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582BA9" w14:textId="0990DBC5" w:rsidR="008F4E97" w:rsidRDefault="008F4E97" w:rsidP="00ED6B84">
      <w:pPr>
        <w:pStyle w:val="A321065"/>
        <w:keepNext/>
        <w:keepLines/>
        <w:spacing w:before="120" w:after="120"/>
        <w:ind w:left="0" w:right="0" w:firstLine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ANEXO I</w:t>
      </w:r>
    </w:p>
    <w:p w14:paraId="2C8FB65B" w14:textId="77777777" w:rsidR="008F4E97" w:rsidRPr="009326E4" w:rsidRDefault="008F4E97" w:rsidP="008F4E97">
      <w:pPr>
        <w:spacing w:line="276" w:lineRule="auto"/>
        <w:ind w:left="360"/>
        <w:jc w:val="center"/>
        <w:rPr>
          <w:rFonts w:ascii="Arial" w:hAnsi="Arial" w:cs="Arial"/>
          <w:b/>
          <w:bCs/>
        </w:rPr>
      </w:pPr>
      <w:r w:rsidRPr="009326E4">
        <w:rPr>
          <w:rFonts w:ascii="Arial" w:hAnsi="Arial" w:cs="Arial"/>
          <w:b/>
          <w:bCs/>
        </w:rPr>
        <w:t>AVISO DE CONTRATAÇÃO DIRETA</w:t>
      </w:r>
    </w:p>
    <w:p w14:paraId="2053913C" w14:textId="77777777" w:rsidR="008F4E97" w:rsidRPr="009326E4" w:rsidRDefault="008F4E97" w:rsidP="008F4E97">
      <w:pPr>
        <w:spacing w:line="276" w:lineRule="auto"/>
        <w:ind w:left="360"/>
        <w:jc w:val="center"/>
        <w:rPr>
          <w:rFonts w:ascii="Arial" w:hAnsi="Arial" w:cs="Arial"/>
          <w:b/>
          <w:bCs/>
          <w:color w:val="FF0000"/>
        </w:rPr>
      </w:pPr>
      <w:r w:rsidRPr="009326E4">
        <w:rPr>
          <w:rFonts w:ascii="Arial" w:hAnsi="Arial" w:cs="Arial"/>
          <w:b/>
          <w:bCs/>
        </w:rPr>
        <w:t>DISPENSA DE LICITAÇÃO</w:t>
      </w:r>
    </w:p>
    <w:p w14:paraId="40F76BE9" w14:textId="77777777" w:rsidR="008F4E97" w:rsidRDefault="008F4E97" w:rsidP="008F4E97">
      <w:pPr>
        <w:spacing w:line="276" w:lineRule="auto"/>
        <w:ind w:left="360"/>
        <w:jc w:val="center"/>
        <w:rPr>
          <w:rFonts w:ascii="Arial" w:hAnsi="Arial" w:cs="Arial"/>
          <w:b/>
          <w:bCs/>
        </w:rPr>
      </w:pPr>
      <w:r w:rsidRPr="009326E4">
        <w:rPr>
          <w:rFonts w:ascii="Arial" w:hAnsi="Arial" w:cs="Arial"/>
          <w:b/>
          <w:bCs/>
        </w:rPr>
        <w:t>LEI FEDERAL 14.133/2021</w:t>
      </w:r>
    </w:p>
    <w:p w14:paraId="6EF39D90" w14:textId="77777777" w:rsidR="008F4E97" w:rsidRDefault="008F4E97" w:rsidP="008F4E97">
      <w:pPr>
        <w:spacing w:line="276" w:lineRule="auto"/>
        <w:ind w:left="360"/>
        <w:jc w:val="center"/>
        <w:rPr>
          <w:rFonts w:ascii="Arial" w:hAnsi="Arial" w:cs="Arial"/>
          <w:b/>
          <w:bCs/>
        </w:rPr>
      </w:pPr>
    </w:p>
    <w:p w14:paraId="12F087F0" w14:textId="77777777" w:rsidR="008F4E97" w:rsidRPr="009326E4" w:rsidRDefault="008F4E97" w:rsidP="008F4E97">
      <w:pPr>
        <w:pStyle w:val="Corpodetexto"/>
        <w:spacing w:before="132" w:line="237" w:lineRule="auto"/>
        <w:rPr>
          <w:sz w:val="16"/>
          <w:szCs w:val="16"/>
        </w:rPr>
      </w:pPr>
      <w:r w:rsidRPr="009326E4">
        <w:rPr>
          <w:sz w:val="16"/>
          <w:szCs w:val="16"/>
        </w:rPr>
        <w:t xml:space="preserve">PAPEL TIMBRADO DA LICITANTE (se a empresa não possuir papel </w:t>
      </w:r>
      <w:proofErr w:type="spellStart"/>
      <w:proofErr w:type="gramStart"/>
      <w:r w:rsidRPr="009326E4">
        <w:rPr>
          <w:sz w:val="16"/>
          <w:szCs w:val="16"/>
        </w:rPr>
        <w:t>timbrado,descrever</w:t>
      </w:r>
      <w:proofErr w:type="spellEnd"/>
      <w:proofErr w:type="gramEnd"/>
      <w:r w:rsidRPr="009326E4">
        <w:rPr>
          <w:sz w:val="16"/>
          <w:szCs w:val="16"/>
        </w:rPr>
        <w:t xml:space="preserve"> como abaixo)</w:t>
      </w:r>
    </w:p>
    <w:p w14:paraId="309BC7F2" w14:textId="77777777" w:rsidR="008F4E97" w:rsidRPr="009326E4" w:rsidRDefault="008F4E97" w:rsidP="008F4E97">
      <w:pPr>
        <w:pStyle w:val="Corpodetexto"/>
        <w:spacing w:line="273" w:lineRule="exact"/>
        <w:rPr>
          <w:sz w:val="16"/>
          <w:szCs w:val="16"/>
        </w:rPr>
      </w:pPr>
      <w:r w:rsidRPr="009326E4">
        <w:rPr>
          <w:sz w:val="16"/>
          <w:szCs w:val="16"/>
        </w:rPr>
        <w:t>Razão Social:</w:t>
      </w:r>
    </w:p>
    <w:p w14:paraId="63526CDF" w14:textId="77777777" w:rsidR="008F4E97" w:rsidRPr="009326E4" w:rsidRDefault="008F4E97" w:rsidP="008F4E97">
      <w:pPr>
        <w:pStyle w:val="Corpodetexto"/>
        <w:tabs>
          <w:tab w:val="left" w:pos="4968"/>
        </w:tabs>
        <w:spacing w:line="274" w:lineRule="exact"/>
        <w:rPr>
          <w:sz w:val="16"/>
          <w:szCs w:val="16"/>
        </w:rPr>
      </w:pPr>
      <w:r w:rsidRPr="009326E4">
        <w:rPr>
          <w:sz w:val="16"/>
          <w:szCs w:val="16"/>
        </w:rPr>
        <w:t>CNPJ n.º:</w:t>
      </w:r>
      <w:r w:rsidRPr="009326E4">
        <w:rPr>
          <w:sz w:val="16"/>
          <w:szCs w:val="16"/>
        </w:rPr>
        <w:tab/>
      </w:r>
      <w:proofErr w:type="spellStart"/>
      <w:r w:rsidRPr="009326E4">
        <w:rPr>
          <w:sz w:val="16"/>
          <w:szCs w:val="16"/>
        </w:rPr>
        <w:t>Insc.Estadual</w:t>
      </w:r>
      <w:proofErr w:type="spellEnd"/>
      <w:r w:rsidRPr="009326E4">
        <w:rPr>
          <w:sz w:val="16"/>
          <w:szCs w:val="16"/>
        </w:rPr>
        <w:t xml:space="preserve"> n.º:</w:t>
      </w:r>
    </w:p>
    <w:p w14:paraId="6C279EAB" w14:textId="77777777" w:rsidR="008F4E97" w:rsidRPr="009326E4" w:rsidRDefault="008F4E97" w:rsidP="008F4E97">
      <w:pPr>
        <w:pStyle w:val="Corpodetexto"/>
        <w:tabs>
          <w:tab w:val="left" w:pos="4968"/>
        </w:tabs>
        <w:spacing w:line="274" w:lineRule="exact"/>
        <w:rPr>
          <w:sz w:val="16"/>
          <w:szCs w:val="16"/>
        </w:rPr>
      </w:pPr>
      <w:r w:rsidRPr="009326E4">
        <w:rPr>
          <w:sz w:val="16"/>
          <w:szCs w:val="16"/>
        </w:rPr>
        <w:t>Telefone:</w:t>
      </w:r>
      <w:r w:rsidRPr="009326E4">
        <w:rPr>
          <w:sz w:val="16"/>
          <w:szCs w:val="16"/>
        </w:rPr>
        <w:tab/>
        <w:t>Fax:</w:t>
      </w:r>
    </w:p>
    <w:p w14:paraId="46FF0965" w14:textId="77777777" w:rsidR="008F4E97" w:rsidRPr="009326E4" w:rsidRDefault="008F4E97" w:rsidP="008F4E97">
      <w:pPr>
        <w:pStyle w:val="Corpodetexto"/>
        <w:tabs>
          <w:tab w:val="left" w:pos="4968"/>
        </w:tabs>
        <w:spacing w:line="275" w:lineRule="exact"/>
        <w:rPr>
          <w:sz w:val="16"/>
          <w:szCs w:val="16"/>
        </w:rPr>
      </w:pPr>
      <w:r w:rsidRPr="009326E4">
        <w:rPr>
          <w:sz w:val="16"/>
          <w:szCs w:val="16"/>
        </w:rPr>
        <w:t>Endereço:</w:t>
      </w:r>
      <w:r w:rsidRPr="009326E4">
        <w:rPr>
          <w:sz w:val="16"/>
          <w:szCs w:val="16"/>
        </w:rPr>
        <w:tab/>
        <w:t>Cidade:</w:t>
      </w:r>
    </w:p>
    <w:p w14:paraId="41184A86" w14:textId="77777777" w:rsidR="008F4E97" w:rsidRPr="009326E4" w:rsidRDefault="008F4E97" w:rsidP="008F4E97">
      <w:pPr>
        <w:pStyle w:val="Corpodetexto"/>
        <w:spacing w:before="113"/>
        <w:jc w:val="center"/>
        <w:rPr>
          <w:b/>
          <w:bCs/>
          <w:sz w:val="20"/>
        </w:rPr>
      </w:pPr>
      <w:r w:rsidRPr="009326E4">
        <w:rPr>
          <w:b/>
          <w:bCs/>
          <w:sz w:val="20"/>
        </w:rPr>
        <w:t>PROPOSTA DE PREÇOS</w:t>
      </w:r>
    </w:p>
    <w:p w14:paraId="5BEFC08F" w14:textId="417F02C7" w:rsidR="008F4E97" w:rsidRPr="009326E4" w:rsidRDefault="008F4E97" w:rsidP="008F4E97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jc w:val="right"/>
        <w:rPr>
          <w:sz w:val="16"/>
          <w:szCs w:val="16"/>
        </w:rPr>
      </w:pPr>
      <w:r w:rsidRPr="009326E4">
        <w:rPr>
          <w:sz w:val="16"/>
          <w:szCs w:val="16"/>
        </w:rPr>
        <w:t>,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, de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 xml:space="preserve">de </w:t>
      </w:r>
      <w:r w:rsidR="007E1548">
        <w:rPr>
          <w:sz w:val="16"/>
          <w:szCs w:val="16"/>
        </w:rPr>
        <w:t>2025</w:t>
      </w:r>
      <w:r w:rsidRPr="009326E4">
        <w:rPr>
          <w:sz w:val="16"/>
          <w:szCs w:val="16"/>
        </w:rPr>
        <w:t>.</w:t>
      </w:r>
    </w:p>
    <w:p w14:paraId="17BB0B8A" w14:textId="77777777" w:rsidR="008F4E97" w:rsidRPr="009326E4" w:rsidRDefault="008F4E97" w:rsidP="008F4E97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jc w:val="right"/>
        <w:rPr>
          <w:sz w:val="16"/>
          <w:szCs w:val="16"/>
        </w:rPr>
      </w:pPr>
      <w:r w:rsidRPr="009326E4">
        <w:rPr>
          <w:sz w:val="16"/>
          <w:szCs w:val="16"/>
        </w:rPr>
        <w:t>(local e data)</w:t>
      </w:r>
    </w:p>
    <w:p w14:paraId="7DB65B96" w14:textId="77777777" w:rsidR="008F4E97" w:rsidRPr="009326E4" w:rsidRDefault="008F4E97" w:rsidP="008F4E97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Ao Serviço Autônomo de Água e Esgoto de Brotas</w:t>
      </w:r>
    </w:p>
    <w:p w14:paraId="57E47B02" w14:textId="77777777" w:rsidR="008F4E97" w:rsidRPr="009326E4" w:rsidRDefault="008F4E97" w:rsidP="008F4E97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Praça Francisca Ribeiro dos Reis, 28 Centro</w:t>
      </w:r>
    </w:p>
    <w:p w14:paraId="734FDCC2" w14:textId="77777777" w:rsidR="008F4E97" w:rsidRPr="009326E4" w:rsidRDefault="008F4E97" w:rsidP="008F4E97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Brotas – SP</w:t>
      </w:r>
    </w:p>
    <w:p w14:paraId="59D4E0EE" w14:textId="17DE1200" w:rsidR="008F4E97" w:rsidRPr="009326E4" w:rsidRDefault="008F4E97" w:rsidP="008F4E97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b/>
          <w:bCs/>
          <w:sz w:val="16"/>
          <w:szCs w:val="16"/>
        </w:rPr>
      </w:pPr>
      <w:r w:rsidRPr="009326E4">
        <w:rPr>
          <w:b/>
          <w:bCs/>
          <w:sz w:val="16"/>
          <w:szCs w:val="16"/>
        </w:rPr>
        <w:t xml:space="preserve">Referência: DISPENSA DE LICITAÇÃO Nº </w:t>
      </w:r>
      <w:r w:rsidR="00B068F9">
        <w:rPr>
          <w:b/>
          <w:bCs/>
          <w:sz w:val="16"/>
          <w:szCs w:val="16"/>
        </w:rPr>
        <w:t>001</w:t>
      </w:r>
      <w:r w:rsidRPr="009326E4">
        <w:rPr>
          <w:b/>
          <w:bCs/>
          <w:sz w:val="16"/>
          <w:szCs w:val="16"/>
        </w:rPr>
        <w:t>/</w:t>
      </w:r>
      <w:r w:rsidR="007E1548">
        <w:rPr>
          <w:b/>
          <w:bCs/>
          <w:sz w:val="16"/>
          <w:szCs w:val="16"/>
        </w:rPr>
        <w:t>2025</w:t>
      </w:r>
    </w:p>
    <w:p w14:paraId="56C5FE60" w14:textId="4C6FD237" w:rsidR="008F4E97" w:rsidRPr="009326E4" w:rsidRDefault="008F4E97" w:rsidP="008F4E97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b/>
          <w:bCs/>
          <w:sz w:val="16"/>
          <w:szCs w:val="16"/>
        </w:rPr>
        <w:t xml:space="preserve">Objeto: </w:t>
      </w:r>
      <w:r w:rsidR="00F929BF" w:rsidRPr="00F929BF">
        <w:rPr>
          <w:sz w:val="16"/>
          <w:szCs w:val="16"/>
        </w:rPr>
        <w:t>CONTRATAÇÃO DE EMPRESA ESPECIALIZADA PARA EMISSÃO DE CERTIFICAÇÃO DIGITAL E-CNPJ</w:t>
      </w:r>
      <w:r w:rsidR="00F929BF">
        <w:rPr>
          <w:sz w:val="16"/>
          <w:szCs w:val="16"/>
        </w:rPr>
        <w:t>.</w:t>
      </w:r>
    </w:p>
    <w:p w14:paraId="04BC82A5" w14:textId="77777777" w:rsidR="008F4E97" w:rsidRPr="009326E4" w:rsidRDefault="008F4E97" w:rsidP="008F4E97">
      <w:pPr>
        <w:pStyle w:val="Corpodetexto"/>
        <w:spacing w:before="198"/>
        <w:rPr>
          <w:sz w:val="16"/>
          <w:szCs w:val="16"/>
        </w:rPr>
      </w:pPr>
      <w:r w:rsidRPr="009326E4">
        <w:rPr>
          <w:sz w:val="16"/>
          <w:szCs w:val="16"/>
        </w:rPr>
        <w:t>Prezados Senhores,</w:t>
      </w:r>
    </w:p>
    <w:p w14:paraId="4EEC9848" w14:textId="77777777" w:rsidR="008F4E97" w:rsidRPr="009326E4" w:rsidRDefault="008F4E97" w:rsidP="008F4E97">
      <w:pPr>
        <w:pStyle w:val="Corpodetexto"/>
        <w:rPr>
          <w:sz w:val="16"/>
          <w:szCs w:val="16"/>
        </w:rPr>
      </w:pPr>
      <w:r w:rsidRPr="009326E4">
        <w:rPr>
          <w:sz w:val="16"/>
          <w:szCs w:val="16"/>
        </w:rPr>
        <w:t>Após analisarmos, minuciosamente, o edital e seus anexos, e tomamos conhecimentos de suas condições e obrigações, apresentamos a seguinte proposta: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2225"/>
        <w:gridCol w:w="2404"/>
        <w:gridCol w:w="1626"/>
        <w:gridCol w:w="1206"/>
        <w:gridCol w:w="967"/>
      </w:tblGrid>
      <w:tr w:rsidR="008F4E97" w:rsidRPr="009326E4" w14:paraId="3126E5BD" w14:textId="77777777" w:rsidTr="009B0A82">
        <w:trPr>
          <w:trHeight w:val="758"/>
        </w:trPr>
        <w:tc>
          <w:tcPr>
            <w:tcW w:w="326" w:type="pct"/>
            <w:shd w:val="clear" w:color="auto" w:fill="D9D9D9"/>
            <w:vAlign w:val="center"/>
          </w:tcPr>
          <w:p w14:paraId="659ADFAA" w14:textId="77777777" w:rsidR="008F4E97" w:rsidRPr="009326E4" w:rsidRDefault="008F4E97" w:rsidP="009B0A82">
            <w:pPr>
              <w:pStyle w:val="TableParagraph"/>
              <w:ind w:right="136"/>
              <w:rPr>
                <w:rFonts w:ascii="Arial" w:hAnsi="Arial" w:cs="Arial"/>
                <w:b/>
                <w:sz w:val="16"/>
                <w:szCs w:val="16"/>
              </w:rPr>
            </w:pPr>
            <w:r w:rsidRPr="009326E4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1234" w:type="pct"/>
            <w:shd w:val="clear" w:color="auto" w:fill="D9D9D9"/>
            <w:vAlign w:val="center"/>
          </w:tcPr>
          <w:p w14:paraId="018370FA" w14:textId="10A41260" w:rsidR="009B0A82" w:rsidRPr="009326E4" w:rsidRDefault="009B0A82" w:rsidP="009B0A82">
            <w:pPr>
              <w:pStyle w:val="TableParagraph"/>
              <w:ind w:right="883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9326E4">
              <w:rPr>
                <w:rFonts w:ascii="Arial" w:hAnsi="Arial" w:cs="Arial"/>
                <w:b/>
                <w:sz w:val="16"/>
                <w:szCs w:val="16"/>
              </w:rPr>
              <w:t>QUANT.</w:t>
            </w:r>
            <w:r w:rsidRPr="009326E4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9326E4">
              <w:rPr>
                <w:rFonts w:ascii="Arial" w:hAnsi="Arial" w:cs="Arial"/>
                <w:b/>
                <w:sz w:val="16"/>
                <w:szCs w:val="16"/>
              </w:rPr>
              <w:t>ESTIMADA</w:t>
            </w:r>
          </w:p>
        </w:tc>
        <w:tc>
          <w:tcPr>
            <w:tcW w:w="1333" w:type="pct"/>
            <w:shd w:val="clear" w:color="auto" w:fill="D9D9D9"/>
            <w:vAlign w:val="center"/>
          </w:tcPr>
          <w:p w14:paraId="40FC93A9" w14:textId="77777777" w:rsidR="009B0A82" w:rsidRDefault="009B0A82" w:rsidP="009B0A82">
            <w:pPr>
              <w:pStyle w:val="TableParagraph"/>
              <w:ind w:right="883"/>
              <w:rPr>
                <w:rFonts w:ascii="Arial" w:hAnsi="Arial" w:cs="Arial"/>
                <w:b/>
                <w:sz w:val="16"/>
                <w:szCs w:val="16"/>
              </w:rPr>
            </w:pPr>
            <w:r w:rsidRPr="009326E4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  <w:r w:rsidRPr="009326E4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9326E4">
              <w:rPr>
                <w:rFonts w:ascii="Arial" w:hAnsi="Arial" w:cs="Arial"/>
                <w:b/>
                <w:sz w:val="16"/>
                <w:szCs w:val="16"/>
              </w:rPr>
              <w:t>DOS</w:t>
            </w:r>
            <w:r w:rsidRPr="009326E4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9326E4">
              <w:rPr>
                <w:rFonts w:ascii="Arial" w:hAnsi="Arial" w:cs="Arial"/>
                <w:b/>
                <w:sz w:val="16"/>
                <w:szCs w:val="16"/>
              </w:rPr>
              <w:t>PRODUTOS</w:t>
            </w:r>
            <w:r w:rsidRPr="009326E4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9326E4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9326E4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9326E4">
              <w:rPr>
                <w:rFonts w:ascii="Arial" w:hAnsi="Arial" w:cs="Arial"/>
                <w:b/>
                <w:sz w:val="16"/>
                <w:szCs w:val="16"/>
              </w:rPr>
              <w:t>SERVIÇOS</w:t>
            </w:r>
          </w:p>
          <w:p w14:paraId="2A91CFBC" w14:textId="4FC7D9D5" w:rsidR="008F4E97" w:rsidRPr="009326E4" w:rsidRDefault="008F4E97" w:rsidP="009B0A82">
            <w:pPr>
              <w:pStyle w:val="TableParagraph"/>
              <w:ind w:right="31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pct"/>
            <w:shd w:val="clear" w:color="auto" w:fill="D9D9D9"/>
            <w:vAlign w:val="center"/>
          </w:tcPr>
          <w:p w14:paraId="36DB1985" w14:textId="56DBBD6A" w:rsidR="008F4E97" w:rsidRPr="009326E4" w:rsidRDefault="009B0A82" w:rsidP="009B0A82">
            <w:pPr>
              <w:pStyle w:val="TableParagraph"/>
              <w:ind w:right="30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MEDIDA</w:t>
            </w:r>
          </w:p>
        </w:tc>
        <w:tc>
          <w:tcPr>
            <w:tcW w:w="669" w:type="pct"/>
            <w:shd w:val="clear" w:color="auto" w:fill="D9D9D9"/>
            <w:vAlign w:val="center"/>
          </w:tcPr>
          <w:p w14:paraId="0E6EC778" w14:textId="77777777" w:rsidR="008F4E97" w:rsidRPr="009326E4" w:rsidRDefault="008F4E97" w:rsidP="009B0A82">
            <w:pPr>
              <w:pStyle w:val="TableParagraph"/>
              <w:ind w:right="300"/>
              <w:rPr>
                <w:rFonts w:ascii="Arial" w:hAnsi="Arial" w:cs="Arial"/>
                <w:b/>
                <w:sz w:val="16"/>
                <w:szCs w:val="16"/>
              </w:rPr>
            </w:pPr>
            <w:r w:rsidRPr="009326E4">
              <w:rPr>
                <w:rFonts w:ascii="Arial" w:hAnsi="Arial" w:cs="Arial"/>
                <w:b/>
                <w:sz w:val="16"/>
                <w:szCs w:val="16"/>
              </w:rPr>
              <w:t>VALOR UNITÁRIO</w:t>
            </w:r>
          </w:p>
        </w:tc>
        <w:tc>
          <w:tcPr>
            <w:tcW w:w="536" w:type="pct"/>
            <w:shd w:val="clear" w:color="auto" w:fill="D9D9D9"/>
            <w:vAlign w:val="center"/>
          </w:tcPr>
          <w:p w14:paraId="185C8A00" w14:textId="77777777" w:rsidR="008F4E97" w:rsidRPr="009326E4" w:rsidRDefault="008F4E97" w:rsidP="009B0A82">
            <w:pPr>
              <w:pStyle w:val="TableParagraph"/>
              <w:ind w:right="300"/>
              <w:rPr>
                <w:rFonts w:ascii="Arial" w:hAnsi="Arial" w:cs="Arial"/>
                <w:b/>
                <w:sz w:val="16"/>
                <w:szCs w:val="16"/>
              </w:rPr>
            </w:pPr>
            <w:r w:rsidRPr="009326E4">
              <w:rPr>
                <w:rFonts w:ascii="Arial" w:hAnsi="Arial" w:cs="Arial"/>
                <w:b/>
                <w:sz w:val="16"/>
                <w:szCs w:val="16"/>
              </w:rPr>
              <w:t>VALOR TOTAL</w:t>
            </w:r>
          </w:p>
        </w:tc>
      </w:tr>
      <w:tr w:rsidR="009B0A82" w:rsidRPr="009326E4" w14:paraId="13E63449" w14:textId="77777777" w:rsidTr="009B0A82">
        <w:trPr>
          <w:trHeight w:val="897"/>
        </w:trPr>
        <w:tc>
          <w:tcPr>
            <w:tcW w:w="326" w:type="pct"/>
            <w:vAlign w:val="center"/>
          </w:tcPr>
          <w:p w14:paraId="3C483EEE" w14:textId="504684FB" w:rsidR="009B0A82" w:rsidRPr="009326E4" w:rsidRDefault="009B0A82" w:rsidP="009B0A82">
            <w:pPr>
              <w:pStyle w:val="TableParagraph"/>
              <w:spacing w:before="120"/>
              <w:ind w:left="139" w:right="13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34" w:type="pct"/>
            <w:vAlign w:val="center"/>
          </w:tcPr>
          <w:p w14:paraId="3AA2FDF0" w14:textId="0D153466" w:rsidR="009B0A82" w:rsidRPr="009326E4" w:rsidRDefault="009B0A82" w:rsidP="009B0A82">
            <w:pPr>
              <w:pStyle w:val="TableParagraph"/>
              <w:spacing w:before="31"/>
              <w:ind w:left="5" w:right="-1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333" w:type="pct"/>
            <w:vAlign w:val="center"/>
          </w:tcPr>
          <w:p w14:paraId="5B833C5F" w14:textId="546FF692" w:rsidR="009B0A82" w:rsidRPr="009326E4" w:rsidRDefault="009B0A82" w:rsidP="009B0A82">
            <w:pPr>
              <w:pStyle w:val="TableParagraph"/>
              <w:ind w:left="323" w:right="31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EMISSÃO E-CNPJ MODELO A1 – VALIDADE DE 01 ANO</w:t>
            </w:r>
          </w:p>
        </w:tc>
        <w:tc>
          <w:tcPr>
            <w:tcW w:w="902" w:type="pct"/>
            <w:vAlign w:val="center"/>
          </w:tcPr>
          <w:p w14:paraId="54AFE5A6" w14:textId="1C4A7440" w:rsidR="009B0A82" w:rsidRPr="009326E4" w:rsidRDefault="009B0A82" w:rsidP="009B0A82">
            <w:pPr>
              <w:pStyle w:val="TableParagraph"/>
              <w:ind w:left="518" w:right="50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SERV</w:t>
            </w:r>
          </w:p>
        </w:tc>
        <w:tc>
          <w:tcPr>
            <w:tcW w:w="669" w:type="pct"/>
            <w:vAlign w:val="center"/>
          </w:tcPr>
          <w:p w14:paraId="7B09E2AC" w14:textId="77777777" w:rsidR="009B0A82" w:rsidRPr="009326E4" w:rsidRDefault="009B0A82" w:rsidP="009B0A82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14:paraId="3FBEC05B" w14:textId="77777777" w:rsidR="009B0A82" w:rsidRPr="009326E4" w:rsidRDefault="009B0A82" w:rsidP="009B0A82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4E97" w:rsidRPr="009326E4" w14:paraId="178A14C7" w14:textId="77777777" w:rsidTr="00A470B5">
        <w:trPr>
          <w:gridAfter w:val="2"/>
          <w:wAfter w:w="1205" w:type="pct"/>
          <w:trHeight w:val="429"/>
        </w:trPr>
        <w:tc>
          <w:tcPr>
            <w:tcW w:w="3795" w:type="pct"/>
            <w:gridSpan w:val="4"/>
            <w:vAlign w:val="center"/>
          </w:tcPr>
          <w:p w14:paraId="0170841A" w14:textId="77777777" w:rsidR="008F4E97" w:rsidRPr="009326E4" w:rsidRDefault="008F4E97" w:rsidP="003D5E46">
            <w:pPr>
              <w:pStyle w:val="TableParagraph"/>
              <w:spacing w:before="8"/>
              <w:rPr>
                <w:rFonts w:ascii="Arial" w:hAnsi="Arial" w:cs="Arial"/>
                <w:b/>
                <w:sz w:val="16"/>
                <w:szCs w:val="16"/>
              </w:rPr>
            </w:pPr>
            <w:r w:rsidRPr="009326E4">
              <w:rPr>
                <w:rFonts w:ascii="Arial" w:hAnsi="Arial" w:cs="Arial"/>
                <w:b/>
                <w:sz w:val="16"/>
                <w:szCs w:val="16"/>
              </w:rPr>
              <w:t>VALOR TOTAL</w:t>
            </w:r>
          </w:p>
        </w:tc>
      </w:tr>
    </w:tbl>
    <w:p w14:paraId="274BDC81" w14:textId="77777777" w:rsidR="008F4E97" w:rsidRPr="009326E4" w:rsidRDefault="008F4E97" w:rsidP="008F4E97">
      <w:pPr>
        <w:pStyle w:val="Corpodetexto"/>
        <w:rPr>
          <w:sz w:val="16"/>
          <w:szCs w:val="16"/>
        </w:rPr>
      </w:pPr>
    </w:p>
    <w:p w14:paraId="2456FBE9" w14:textId="77777777" w:rsidR="008F4E97" w:rsidRPr="009326E4" w:rsidRDefault="008F4E97" w:rsidP="008F4E97">
      <w:pPr>
        <w:spacing w:line="276" w:lineRule="auto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14:paraId="380AD237" w14:textId="77777777" w:rsidR="008F4E97" w:rsidRPr="009326E4" w:rsidRDefault="008F4E97" w:rsidP="008F4E97">
      <w:pPr>
        <w:pStyle w:val="Corpodetexto"/>
        <w:tabs>
          <w:tab w:val="left" w:leader="dot" w:pos="7885"/>
        </w:tabs>
        <w:spacing w:before="90"/>
        <w:rPr>
          <w:sz w:val="16"/>
          <w:szCs w:val="16"/>
        </w:rPr>
      </w:pPr>
      <w:r w:rsidRPr="009326E4">
        <w:rPr>
          <w:sz w:val="16"/>
          <w:szCs w:val="16"/>
        </w:rPr>
        <w:t>(.....................................descrever valor total por extenso</w:t>
      </w:r>
      <w:r w:rsidRPr="009326E4">
        <w:rPr>
          <w:sz w:val="16"/>
          <w:szCs w:val="16"/>
        </w:rPr>
        <w:tab/>
        <w:t>)</w:t>
      </w:r>
    </w:p>
    <w:p w14:paraId="122F6724" w14:textId="77777777" w:rsidR="008F4E97" w:rsidRPr="009326E4" w:rsidRDefault="008F4E97" w:rsidP="008F4E97">
      <w:pPr>
        <w:pStyle w:val="Corpodetexto"/>
        <w:spacing w:before="204" w:line="237" w:lineRule="auto"/>
        <w:rPr>
          <w:sz w:val="16"/>
          <w:szCs w:val="16"/>
        </w:rPr>
      </w:pPr>
      <w:r w:rsidRPr="009326E4">
        <w:rPr>
          <w:sz w:val="16"/>
          <w:szCs w:val="16"/>
        </w:rPr>
        <w:t>Declaramos que nos preços propostos encontram-se incluídos todos os tributos, encargos sociais, seguros, BDI, frete até o destino e quaisquer outros ônus que porventura possam recair sobre a consecução do objeto do presente certame.</w:t>
      </w:r>
    </w:p>
    <w:p w14:paraId="3F949DC7" w14:textId="77777777" w:rsidR="008F4E97" w:rsidRPr="009326E4" w:rsidRDefault="008F4E97" w:rsidP="008F4E97">
      <w:pPr>
        <w:pStyle w:val="Corpodetexto"/>
        <w:spacing w:before="114" w:line="338" w:lineRule="auto"/>
        <w:rPr>
          <w:sz w:val="16"/>
          <w:szCs w:val="16"/>
        </w:rPr>
      </w:pPr>
      <w:r w:rsidRPr="009326E4">
        <w:rPr>
          <w:sz w:val="16"/>
          <w:szCs w:val="16"/>
        </w:rPr>
        <w:t>Declaramos ainda, que o produto atende a todas as exigências do Termo de Referência.</w:t>
      </w:r>
    </w:p>
    <w:p w14:paraId="4375C2FE" w14:textId="77777777" w:rsidR="008F4E97" w:rsidRPr="009326E4" w:rsidRDefault="008F4E97" w:rsidP="008F4E97">
      <w:pPr>
        <w:pStyle w:val="Corpodetexto"/>
        <w:spacing w:before="114" w:line="338" w:lineRule="auto"/>
        <w:rPr>
          <w:sz w:val="16"/>
          <w:szCs w:val="16"/>
        </w:rPr>
      </w:pPr>
      <w:r w:rsidRPr="009326E4">
        <w:rPr>
          <w:sz w:val="16"/>
          <w:szCs w:val="16"/>
        </w:rPr>
        <w:t>Validade da proposta será de 60 (sessenta) dias, contados a partir do envio das propostas.</w:t>
      </w:r>
    </w:p>
    <w:p w14:paraId="17C6731A" w14:textId="77777777" w:rsidR="008F4E97" w:rsidRPr="009326E4" w:rsidRDefault="008F4E97" w:rsidP="008F4E97">
      <w:pPr>
        <w:pStyle w:val="Corpodetexto"/>
        <w:tabs>
          <w:tab w:val="left" w:pos="3959"/>
          <w:tab w:val="left" w:pos="6700"/>
        </w:tabs>
        <w:spacing w:before="2" w:line="237" w:lineRule="auto"/>
        <w:rPr>
          <w:sz w:val="16"/>
          <w:szCs w:val="16"/>
        </w:rPr>
      </w:pPr>
      <w:r w:rsidRPr="009326E4">
        <w:rPr>
          <w:sz w:val="16"/>
          <w:szCs w:val="16"/>
        </w:rPr>
        <w:t>Prazo de entrega será de</w:t>
      </w:r>
      <w:r w:rsidRPr="009326E4">
        <w:rPr>
          <w:sz w:val="16"/>
          <w:szCs w:val="16"/>
          <w:u w:val="single"/>
        </w:rPr>
        <w:tab/>
        <w:t>(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) dias, contados a partir do recebimento da requisição.</w:t>
      </w:r>
    </w:p>
    <w:p w14:paraId="333A6458" w14:textId="77777777" w:rsidR="008F4E97" w:rsidRDefault="008F4E97" w:rsidP="008F4E97">
      <w:pPr>
        <w:pStyle w:val="Corpodetexto"/>
        <w:tabs>
          <w:tab w:val="left" w:pos="5477"/>
          <w:tab w:val="left" w:pos="8201"/>
        </w:tabs>
        <w:spacing w:before="114"/>
        <w:rPr>
          <w:sz w:val="16"/>
          <w:szCs w:val="16"/>
        </w:rPr>
      </w:pPr>
      <w:r w:rsidRPr="009326E4">
        <w:rPr>
          <w:sz w:val="16"/>
          <w:szCs w:val="16"/>
        </w:rPr>
        <w:t>Prazo e Condições de Pagamento será de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(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) dias.</w:t>
      </w:r>
    </w:p>
    <w:p w14:paraId="62284AC6" w14:textId="77777777" w:rsidR="008F4E97" w:rsidRPr="009326E4" w:rsidRDefault="008F4E97" w:rsidP="008F4E97">
      <w:pPr>
        <w:pStyle w:val="Corpodetexto"/>
        <w:tabs>
          <w:tab w:val="left" w:pos="5477"/>
          <w:tab w:val="left" w:pos="8201"/>
        </w:tabs>
        <w:spacing w:before="114"/>
        <w:rPr>
          <w:sz w:val="16"/>
          <w:szCs w:val="16"/>
        </w:rPr>
      </w:pPr>
    </w:p>
    <w:p w14:paraId="3EC980B8" w14:textId="77777777" w:rsidR="008F4E97" w:rsidRDefault="008F4E97" w:rsidP="008F4E97">
      <w:pPr>
        <w:pStyle w:val="A321065"/>
        <w:keepNext/>
        <w:keepLines/>
        <w:ind w:left="0" w:right="0" w:firstLine="85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535BF72C" w14:textId="77777777" w:rsidR="008F4E97" w:rsidRPr="00382A7D" w:rsidRDefault="008F4E97" w:rsidP="008F4E97">
      <w:pPr>
        <w:jc w:val="center"/>
        <w:rPr>
          <w:rFonts w:ascii="Arial" w:hAnsi="Arial" w:cs="Arial"/>
          <w:sz w:val="18"/>
          <w:szCs w:val="18"/>
        </w:rPr>
      </w:pPr>
      <w:r w:rsidRPr="00382A7D">
        <w:rPr>
          <w:rFonts w:ascii="Arial" w:hAnsi="Arial" w:cs="Arial"/>
          <w:sz w:val="18"/>
          <w:szCs w:val="18"/>
        </w:rPr>
        <w:t>(Assinatura do Representante Legal da Empresa Proponente)</w:t>
      </w:r>
    </w:p>
    <w:p w14:paraId="0A263525" w14:textId="77777777" w:rsidR="008F4E97" w:rsidRDefault="008F4E97" w:rsidP="008F4E97">
      <w:pPr>
        <w:jc w:val="center"/>
        <w:rPr>
          <w:rFonts w:ascii="Arial" w:hAnsi="Arial" w:cs="Arial"/>
        </w:rPr>
      </w:pPr>
      <w:r w:rsidRPr="00382A7D">
        <w:rPr>
          <w:rFonts w:ascii="Arial" w:hAnsi="Arial" w:cs="Arial"/>
          <w:sz w:val="18"/>
          <w:szCs w:val="18"/>
        </w:rPr>
        <w:t>(apontado no contrato social ou procuração com poderes específicos para tal).</w:t>
      </w:r>
    </w:p>
    <w:p w14:paraId="701D78CC" w14:textId="76D17DF7" w:rsidR="008F4E97" w:rsidRDefault="008F4E97">
      <w:pPr>
        <w:widowControl/>
        <w:suppressAutoHyphens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959E7BF" w14:textId="77777777" w:rsidR="008F4E97" w:rsidRDefault="008F4E97">
      <w:pPr>
        <w:widowControl/>
        <w:suppressAutoHyphens w:val="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19DB10AC" w14:textId="154BD5E8" w:rsidR="000F35EB" w:rsidRDefault="000F35EB" w:rsidP="000F35EB">
      <w:pPr>
        <w:pStyle w:val="A321065"/>
        <w:keepNext/>
        <w:keepLines/>
        <w:spacing w:before="120" w:after="120"/>
        <w:ind w:left="0" w:right="0" w:firstLine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lastRenderedPageBreak/>
        <w:t>ANEXO I</w:t>
      </w:r>
      <w:r w:rsidR="008F4E97">
        <w:rPr>
          <w:rFonts w:ascii="Arial" w:hAnsi="Arial" w:cs="Arial"/>
          <w:b/>
          <w:bCs/>
          <w:sz w:val="22"/>
          <w:szCs w:val="22"/>
          <w:u w:val="single"/>
        </w:rPr>
        <w:t>I</w:t>
      </w:r>
    </w:p>
    <w:p w14:paraId="041B59C6" w14:textId="77777777" w:rsidR="000F35EB" w:rsidRPr="00D61B4F" w:rsidRDefault="000F35EB" w:rsidP="000F35EB">
      <w:pPr>
        <w:spacing w:line="276" w:lineRule="auto"/>
        <w:jc w:val="center"/>
        <w:rPr>
          <w:rFonts w:ascii="Arial" w:hAnsi="Arial" w:cs="Arial"/>
          <w:b/>
          <w:bCs/>
        </w:rPr>
      </w:pPr>
      <w:r w:rsidRPr="00D61B4F">
        <w:rPr>
          <w:rFonts w:ascii="Arial" w:hAnsi="Arial" w:cs="Arial"/>
          <w:b/>
          <w:bCs/>
        </w:rPr>
        <w:t>AVISO DE CONTRATAÇÃO DIRETA</w:t>
      </w:r>
    </w:p>
    <w:p w14:paraId="284FB8C1" w14:textId="0DEBAF6D" w:rsidR="000F35EB" w:rsidRPr="00FD7221" w:rsidRDefault="000F35EB" w:rsidP="000F35EB">
      <w:pPr>
        <w:spacing w:line="276" w:lineRule="auto"/>
        <w:jc w:val="center"/>
        <w:rPr>
          <w:rFonts w:ascii="Arial" w:hAnsi="Arial" w:cs="Arial"/>
          <w:b/>
          <w:bCs/>
          <w:color w:val="FF0000"/>
        </w:rPr>
      </w:pPr>
      <w:r w:rsidRPr="00D61B4F">
        <w:rPr>
          <w:rFonts w:ascii="Arial" w:hAnsi="Arial" w:cs="Arial"/>
          <w:b/>
          <w:bCs/>
        </w:rPr>
        <w:t>DISPENSA DE LICITAÇÃO</w:t>
      </w:r>
    </w:p>
    <w:p w14:paraId="156F83F5" w14:textId="77777777" w:rsidR="000F35EB" w:rsidRPr="00FD7221" w:rsidRDefault="000F35EB" w:rsidP="000F35EB">
      <w:pPr>
        <w:spacing w:line="276" w:lineRule="auto"/>
        <w:jc w:val="center"/>
        <w:rPr>
          <w:rFonts w:ascii="Arial" w:hAnsi="Arial" w:cs="Arial"/>
          <w:b/>
          <w:bCs/>
        </w:rPr>
      </w:pPr>
      <w:r w:rsidRPr="00FD7221">
        <w:rPr>
          <w:rFonts w:ascii="Arial" w:hAnsi="Arial" w:cs="Arial"/>
          <w:b/>
          <w:bCs/>
        </w:rPr>
        <w:t>LEI FEDERAL 14.133/2021</w:t>
      </w:r>
    </w:p>
    <w:p w14:paraId="7225F830" w14:textId="77777777" w:rsidR="000F35EB" w:rsidRPr="00BF5D05" w:rsidRDefault="000F35EB" w:rsidP="000F35EB">
      <w:pPr>
        <w:pStyle w:val="A321065"/>
        <w:keepNext/>
        <w:keepLines/>
        <w:spacing w:before="120" w:after="120"/>
        <w:ind w:left="0" w:right="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BF5D05">
        <w:rPr>
          <w:rFonts w:ascii="Arial" w:hAnsi="Arial" w:cs="Arial"/>
          <w:b/>
          <w:bCs/>
          <w:sz w:val="22"/>
          <w:szCs w:val="22"/>
        </w:rPr>
        <w:t>DECLARAÇÃO PARA MICROEMPRESA E EMPRESA DE PEQUENO PORTE</w:t>
      </w:r>
    </w:p>
    <w:p w14:paraId="35AF2D65" w14:textId="77777777" w:rsidR="000F35EB" w:rsidRPr="00BF5D05" w:rsidRDefault="000F35EB" w:rsidP="000F35EB">
      <w:pPr>
        <w:pStyle w:val="A321065"/>
        <w:keepNext/>
        <w:keepLines/>
        <w:spacing w:before="120" w:after="120"/>
        <w:ind w:left="0" w:right="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C6D3B28" w14:textId="77777777" w:rsidR="000F35EB" w:rsidRDefault="000F35EB" w:rsidP="000F35EB">
      <w:pPr>
        <w:pStyle w:val="A321065"/>
        <w:keepNext/>
        <w:keepLines/>
        <w:spacing w:before="120" w:after="120"/>
        <w:ind w:left="0" w:right="0" w:firstLine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583419A" w14:textId="77777777" w:rsidR="000F35EB" w:rsidRDefault="000F35EB" w:rsidP="000F35EB">
      <w:pPr>
        <w:pStyle w:val="A321065"/>
        <w:keepNext/>
        <w:keepLines/>
        <w:ind w:left="0" w:right="0" w:firstLine="28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..............................................................., </w:t>
      </w:r>
      <w:r>
        <w:rPr>
          <w:rFonts w:ascii="Arial" w:hAnsi="Arial" w:cs="Arial"/>
          <w:sz w:val="22"/>
          <w:szCs w:val="22"/>
          <w:vertAlign w:val="superscript"/>
        </w:rPr>
        <w:t>(nome da empresa)</w:t>
      </w:r>
      <w:r>
        <w:rPr>
          <w:rFonts w:ascii="Arial" w:hAnsi="Arial" w:cs="Arial"/>
          <w:sz w:val="22"/>
          <w:szCs w:val="22"/>
        </w:rPr>
        <w:t xml:space="preserve"> com sede na ..................................................., </w:t>
      </w:r>
      <w:r>
        <w:rPr>
          <w:rFonts w:ascii="Arial" w:hAnsi="Arial" w:cs="Arial"/>
          <w:sz w:val="22"/>
          <w:szCs w:val="22"/>
          <w:vertAlign w:val="superscript"/>
        </w:rPr>
        <w:t>(endereço)</w:t>
      </w:r>
      <w:r>
        <w:rPr>
          <w:rFonts w:ascii="Arial" w:hAnsi="Arial" w:cs="Arial"/>
          <w:sz w:val="22"/>
          <w:szCs w:val="22"/>
        </w:rPr>
        <w:t xml:space="preserve"> inscrita no CNPJ sob o nº ...................................., vem através de seu representante legal infra-assinado, com fundamento no artigo 3º e seus parágrafos da Lei Complementar nº 123, de 15 de dezembro de 2006, manifestar a sua </w:t>
      </w:r>
      <w:r>
        <w:rPr>
          <w:rFonts w:ascii="Arial" w:hAnsi="Arial" w:cs="Arial"/>
          <w:b/>
          <w:sz w:val="22"/>
          <w:szCs w:val="22"/>
        </w:rPr>
        <w:t>opção pelo tratamento diferenciado e favorecido</w:t>
      </w:r>
      <w:r>
        <w:rPr>
          <w:rFonts w:ascii="Arial" w:hAnsi="Arial" w:cs="Arial"/>
          <w:sz w:val="22"/>
          <w:szCs w:val="22"/>
        </w:rPr>
        <w:t>, estando apta a usufruir do tratamento ali previsto.</w:t>
      </w:r>
    </w:p>
    <w:p w14:paraId="37788324" w14:textId="77777777" w:rsidR="000F35EB" w:rsidRDefault="000F35EB" w:rsidP="000F35EB">
      <w:pPr>
        <w:pStyle w:val="A321065"/>
        <w:keepNext/>
        <w:keepLines/>
        <w:ind w:left="0" w:right="0" w:firstLine="0"/>
        <w:rPr>
          <w:rFonts w:ascii="Arial" w:hAnsi="Arial" w:cs="Arial"/>
          <w:sz w:val="22"/>
          <w:szCs w:val="22"/>
        </w:rPr>
      </w:pPr>
    </w:p>
    <w:p w14:paraId="254BDFE2" w14:textId="77777777" w:rsidR="000F35EB" w:rsidRDefault="000F35EB" w:rsidP="000F35EB">
      <w:pPr>
        <w:pStyle w:val="A321065"/>
        <w:keepNext/>
        <w:keepLines/>
        <w:ind w:left="0" w:right="0" w:firstLine="18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DECLARA </w:t>
      </w:r>
      <w:r>
        <w:rPr>
          <w:rFonts w:ascii="Arial" w:hAnsi="Arial" w:cs="Arial"/>
          <w:sz w:val="22"/>
          <w:szCs w:val="22"/>
        </w:rPr>
        <w:t>ainda, ser:</w:t>
      </w:r>
    </w:p>
    <w:p w14:paraId="6AD8B8D7" w14:textId="77777777" w:rsidR="000F35EB" w:rsidRDefault="000F35EB" w:rsidP="000F35EB">
      <w:pPr>
        <w:pStyle w:val="A321065"/>
        <w:keepNext/>
        <w:keepLines/>
        <w:ind w:left="0" w:right="0" w:firstLine="1843"/>
        <w:rPr>
          <w:rFonts w:ascii="Arial" w:hAnsi="Arial" w:cs="Arial"/>
          <w:sz w:val="22"/>
          <w:szCs w:val="22"/>
        </w:rPr>
      </w:pPr>
    </w:p>
    <w:p w14:paraId="173804D9" w14:textId="550DF1F0" w:rsidR="000F35EB" w:rsidRDefault="000F2D2C" w:rsidP="000F35EB">
      <w:pPr>
        <w:pStyle w:val="A321065"/>
        <w:keepNext/>
        <w:keepLines/>
        <w:ind w:left="0" w:right="0" w:firstLine="1843"/>
        <w:rPr>
          <w:rFonts w:ascii="Arial" w:hAnsi="Arial" w:cs="Arial"/>
          <w:sz w:val="22"/>
          <w:szCs w:val="22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2336" behindDoc="1" locked="0" layoutInCell="0" allowOverlap="1" wp14:anchorId="2B2BB006" wp14:editId="28B15527">
                <wp:simplePos x="0" y="0"/>
                <wp:positionH relativeFrom="column">
                  <wp:posOffset>1137733</wp:posOffset>
                </wp:positionH>
                <wp:positionV relativeFrom="paragraph">
                  <wp:posOffset>124871</wp:posOffset>
                </wp:positionV>
                <wp:extent cx="189230" cy="189230"/>
                <wp:effectExtent l="0" t="0" r="20320" b="20320"/>
                <wp:wrapNone/>
                <wp:docPr id="1398415307" name="Retângulo 1398415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64C9813" w14:textId="77777777" w:rsidR="000F2D2C" w:rsidRDefault="000F2D2C" w:rsidP="000F2D2C">
                            <w:pPr>
                              <w:pStyle w:val="Contedodoquadro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BB006" id="Retângulo 1398415307" o:spid="_x0000_s1026" style="position:absolute;left:0;text-align:left;margin-left:89.6pt;margin-top:9.85pt;width:14.9pt;height:14.9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" o:allowincell="f">
                <v:path arrowok="t"/>
                <v:textbox>
                  <w:txbxContent>
                    <w:p w14:paraId="364C9813" w14:textId="77777777" w:rsidR="000F2D2C" w:rsidRDefault="000F2D2C" w:rsidP="000F2D2C">
                      <w:pPr>
                        <w:pStyle w:val="Contedodoquadro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1EAC4E" w14:textId="644A6631" w:rsidR="000F35EB" w:rsidRDefault="000F35EB" w:rsidP="0051699F">
      <w:pPr>
        <w:pStyle w:val="A321065"/>
        <w:keepNext/>
        <w:keepLines/>
        <w:ind w:left="0" w:right="0" w:firstLine="22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Microempreendedor individual </w:t>
      </w:r>
      <w:r>
        <w:rPr>
          <w:rFonts w:ascii="Arial" w:hAnsi="Arial" w:cs="Arial"/>
          <w:sz w:val="22"/>
          <w:szCs w:val="22"/>
        </w:rPr>
        <w:t>e não haver nenhum dos impedimentos previstos nos incisos do § 4º do artigo 3º da Lei Complementar nº 123/2006.</w:t>
      </w:r>
    </w:p>
    <w:p w14:paraId="42C5245F" w14:textId="699E4B6A" w:rsidR="000F35EB" w:rsidRDefault="000F35EB" w:rsidP="000F35EB">
      <w:pPr>
        <w:pStyle w:val="A321065"/>
        <w:keepNext/>
        <w:keepLines/>
        <w:ind w:left="0" w:right="0" w:firstLine="1843"/>
      </w:pPr>
    </w:p>
    <w:p w14:paraId="201129E7" w14:textId="0F2D39C5" w:rsidR="000F35EB" w:rsidRDefault="000F35EB" w:rsidP="000F35EB">
      <w:pPr>
        <w:pStyle w:val="A321065"/>
        <w:keepNext/>
        <w:keepLines/>
        <w:ind w:left="0" w:right="0" w:firstLine="1843"/>
        <w:rPr>
          <w:rFonts w:ascii="Arial" w:hAnsi="Arial" w:cs="Arial"/>
          <w:sz w:val="22"/>
          <w:szCs w:val="22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6C459504" wp14:editId="4472B376">
                <wp:simplePos x="0" y="0"/>
                <wp:positionH relativeFrom="column">
                  <wp:posOffset>1136650</wp:posOffset>
                </wp:positionH>
                <wp:positionV relativeFrom="paragraph">
                  <wp:posOffset>132080</wp:posOffset>
                </wp:positionV>
                <wp:extent cx="189230" cy="189230"/>
                <wp:effectExtent l="0" t="0" r="20320" b="20320"/>
                <wp:wrapNone/>
                <wp:docPr id="1180770669" name="Retângulo 1180770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E8829AF" w14:textId="77777777" w:rsidR="000F35EB" w:rsidRDefault="000F35EB" w:rsidP="000F35EB">
                            <w:pPr>
                              <w:pStyle w:val="Contedodoquadro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59504" id="Retângulo 1180770669" o:spid="_x0000_s1027" style="position:absolute;left:0;text-align:left;margin-left:89.5pt;margin-top:10.4pt;width:14.9pt;height:14.9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" o:allowincell="f">
                <v:path arrowok="t"/>
                <v:textbox>
                  <w:txbxContent>
                    <w:p w14:paraId="4E8829AF" w14:textId="77777777" w:rsidR="000F35EB" w:rsidRDefault="000F35EB" w:rsidP="000F35EB">
                      <w:pPr>
                        <w:pStyle w:val="Contedodoquadro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D815125" w14:textId="67EFA7B2" w:rsidR="000F35EB" w:rsidRDefault="000F35EB" w:rsidP="0051699F">
      <w:pPr>
        <w:pStyle w:val="A321065"/>
        <w:keepNext/>
        <w:keepLines/>
        <w:ind w:left="0" w:right="0" w:firstLine="22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Microempresa </w:t>
      </w:r>
      <w:r>
        <w:rPr>
          <w:rFonts w:ascii="Arial" w:hAnsi="Arial" w:cs="Arial"/>
          <w:sz w:val="22"/>
          <w:szCs w:val="22"/>
        </w:rPr>
        <w:t>e não haver nenhum dos impedimentos previstos nos incisos do § 4º do artigo 3º da Lei Complementar nº 123/2006.</w:t>
      </w:r>
    </w:p>
    <w:p w14:paraId="7512C431" w14:textId="6786D056" w:rsidR="000F35EB" w:rsidRDefault="0056531B" w:rsidP="000F35EB">
      <w:pPr>
        <w:spacing w:after="120"/>
        <w:outlineLvl w:val="0"/>
        <w:rPr>
          <w:rFonts w:ascii="Arial" w:hAnsi="Arial" w:cs="Arial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0288" behindDoc="1" locked="0" layoutInCell="0" allowOverlap="1" wp14:anchorId="7F5B9D31" wp14:editId="4745A49A">
                <wp:simplePos x="0" y="0"/>
                <wp:positionH relativeFrom="column">
                  <wp:posOffset>1136650</wp:posOffset>
                </wp:positionH>
                <wp:positionV relativeFrom="paragraph">
                  <wp:posOffset>179444</wp:posOffset>
                </wp:positionV>
                <wp:extent cx="189230" cy="189230"/>
                <wp:effectExtent l="0" t="0" r="20320" b="20320"/>
                <wp:wrapNone/>
                <wp:docPr id="1646394402" name="Retângulo 1646394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95C828F" w14:textId="77777777" w:rsidR="000F35EB" w:rsidRDefault="000F35EB" w:rsidP="000F35EB">
                            <w:pPr>
                              <w:pStyle w:val="Contedodoquadro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B9D31" id="Retângulo 1646394402" o:spid="_x0000_s1028" style="position:absolute;margin-left:89.5pt;margin-top:14.15pt;width:14.9pt;height:14.9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" o:allowincell="f">
                <v:path arrowok="t"/>
                <v:textbox>
                  <w:txbxContent>
                    <w:p w14:paraId="095C828F" w14:textId="77777777" w:rsidR="000F35EB" w:rsidRDefault="000F35EB" w:rsidP="000F35EB">
                      <w:pPr>
                        <w:pStyle w:val="Contedodoquadro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F35EB">
        <w:rPr>
          <w:rFonts w:ascii="Arial" w:hAnsi="Arial" w:cs="Arial"/>
        </w:rPr>
        <w:t xml:space="preserve"> </w:t>
      </w:r>
    </w:p>
    <w:p w14:paraId="6BFD7E24" w14:textId="5766B7B4" w:rsidR="000F35EB" w:rsidRDefault="000F35EB" w:rsidP="0051699F">
      <w:pPr>
        <w:tabs>
          <w:tab w:val="left" w:pos="0"/>
        </w:tabs>
        <w:spacing w:after="120"/>
        <w:ind w:firstLine="2268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Empresa de pequeno porte </w:t>
      </w:r>
      <w:r>
        <w:rPr>
          <w:rFonts w:ascii="Arial" w:hAnsi="Arial" w:cs="Arial"/>
        </w:rPr>
        <w:t>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não haver nenhum dos impedimentos previstos nos incisos do § 4º do artigo 3º da Lei Complementar nº 123/2006.</w:t>
      </w:r>
    </w:p>
    <w:p w14:paraId="76DD0C1B" w14:textId="77777777" w:rsidR="000F35EB" w:rsidRDefault="000F35EB" w:rsidP="000F35EB">
      <w:pPr>
        <w:pStyle w:val="A321065"/>
        <w:keepNext/>
        <w:keepLines/>
        <w:spacing w:before="120" w:after="120"/>
        <w:ind w:left="0" w:right="0" w:firstLine="18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 ...... de ..................de .........</w:t>
      </w:r>
    </w:p>
    <w:p w14:paraId="192670B5" w14:textId="77777777" w:rsidR="000F35EB" w:rsidRDefault="000F35EB" w:rsidP="000F35EB">
      <w:pPr>
        <w:pStyle w:val="A321065"/>
        <w:keepNext/>
        <w:keepLines/>
        <w:spacing w:before="120" w:after="120"/>
        <w:ind w:left="0" w:right="0" w:firstLine="851"/>
        <w:rPr>
          <w:rFonts w:ascii="Arial" w:hAnsi="Arial" w:cs="Arial"/>
          <w:sz w:val="22"/>
          <w:szCs w:val="22"/>
        </w:rPr>
      </w:pPr>
    </w:p>
    <w:p w14:paraId="72BE7DD5" w14:textId="77777777" w:rsidR="000F35EB" w:rsidRDefault="000F35EB" w:rsidP="000F35EB">
      <w:pPr>
        <w:pStyle w:val="A321065"/>
        <w:keepNext/>
        <w:keepLines/>
        <w:spacing w:before="120" w:after="120"/>
        <w:ind w:left="0" w:right="0" w:firstLine="851"/>
        <w:rPr>
          <w:rFonts w:ascii="Arial" w:hAnsi="Arial" w:cs="Arial"/>
          <w:sz w:val="22"/>
          <w:szCs w:val="22"/>
        </w:rPr>
      </w:pPr>
    </w:p>
    <w:p w14:paraId="10EE496C" w14:textId="77777777" w:rsidR="000F35EB" w:rsidRDefault="000F35EB" w:rsidP="000F35EB">
      <w:pPr>
        <w:pStyle w:val="A321065"/>
        <w:keepNext/>
        <w:keepLines/>
        <w:spacing w:before="120" w:after="120"/>
        <w:ind w:left="0" w:right="0" w:firstLine="851"/>
        <w:rPr>
          <w:rFonts w:ascii="Arial" w:hAnsi="Arial" w:cs="Arial"/>
          <w:sz w:val="22"/>
          <w:szCs w:val="22"/>
        </w:rPr>
      </w:pPr>
    </w:p>
    <w:p w14:paraId="20835D39" w14:textId="77777777" w:rsidR="000F35EB" w:rsidRDefault="000F35EB" w:rsidP="000F35EB">
      <w:pPr>
        <w:pStyle w:val="A321065"/>
        <w:keepNext/>
        <w:keepLines/>
        <w:ind w:left="0" w:right="0" w:firstLine="85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6A9C14E4" w14:textId="77777777" w:rsidR="000F35EB" w:rsidRDefault="000F35EB" w:rsidP="000F35EB">
      <w:pPr>
        <w:pStyle w:val="A321065"/>
        <w:keepNext/>
        <w:keepLines/>
        <w:ind w:left="0" w:right="0" w:firstLine="85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(assinatura do responsável pela proposta e carimbo da empresa)</w:t>
      </w:r>
    </w:p>
    <w:p w14:paraId="00DA7015" w14:textId="77777777" w:rsidR="000F35EB" w:rsidRDefault="000F35EB" w:rsidP="000F35EB">
      <w:pPr>
        <w:rPr>
          <w:rFonts w:ascii="Arial" w:hAnsi="Arial" w:cs="Arial"/>
        </w:rPr>
      </w:pPr>
    </w:p>
    <w:p w14:paraId="570A95C4" w14:textId="77777777" w:rsidR="000F35EB" w:rsidRDefault="000F35EB" w:rsidP="000F35E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4C206CA0" w14:textId="77777777" w:rsidR="000F35EB" w:rsidRPr="00A47AAC" w:rsidRDefault="000F35EB" w:rsidP="000F35EB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12F41510" w14:textId="77777777" w:rsidR="000F35EB" w:rsidRDefault="000F35EB" w:rsidP="000F35E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</w:p>
    <w:p w14:paraId="38D8BF9C" w14:textId="3FD83C16" w:rsidR="000F35EB" w:rsidRPr="00BF5D05" w:rsidRDefault="000F35EB" w:rsidP="000F35E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BF5D05">
        <w:rPr>
          <w:rFonts w:ascii="Arial" w:hAnsi="Arial" w:cs="Arial"/>
          <w:b/>
          <w:bCs/>
          <w:u w:val="single"/>
        </w:rPr>
        <w:t>ANEXO</w:t>
      </w:r>
      <w:r>
        <w:rPr>
          <w:rFonts w:ascii="Arial" w:hAnsi="Arial" w:cs="Arial"/>
          <w:b/>
          <w:bCs/>
          <w:u w:val="single"/>
        </w:rPr>
        <w:t xml:space="preserve"> II</w:t>
      </w:r>
      <w:r w:rsidR="00C330AF">
        <w:rPr>
          <w:rFonts w:ascii="Arial" w:hAnsi="Arial" w:cs="Arial"/>
          <w:b/>
          <w:bCs/>
          <w:u w:val="single"/>
        </w:rPr>
        <w:t>I</w:t>
      </w:r>
    </w:p>
    <w:p w14:paraId="6E3B915F" w14:textId="77777777" w:rsidR="000F35EB" w:rsidRPr="00D61B4F" w:rsidRDefault="000F35EB" w:rsidP="000F35EB">
      <w:pPr>
        <w:spacing w:line="276" w:lineRule="auto"/>
        <w:jc w:val="center"/>
        <w:rPr>
          <w:rFonts w:ascii="Arial" w:hAnsi="Arial" w:cs="Arial"/>
          <w:b/>
          <w:bCs/>
        </w:rPr>
      </w:pPr>
      <w:r w:rsidRPr="00D61B4F">
        <w:rPr>
          <w:rFonts w:ascii="Arial" w:hAnsi="Arial" w:cs="Arial"/>
          <w:b/>
          <w:bCs/>
        </w:rPr>
        <w:t>AVISO DE CONTRATAÇÃO DIRETA</w:t>
      </w:r>
    </w:p>
    <w:p w14:paraId="7E44D136" w14:textId="0AB1055E" w:rsidR="000F35EB" w:rsidRDefault="000F35EB" w:rsidP="000F35EB">
      <w:pPr>
        <w:spacing w:line="276" w:lineRule="auto"/>
        <w:jc w:val="center"/>
        <w:rPr>
          <w:rFonts w:ascii="Arial" w:hAnsi="Arial" w:cs="Arial"/>
          <w:b/>
          <w:bCs/>
          <w:color w:val="FF0000"/>
        </w:rPr>
      </w:pPr>
      <w:r w:rsidRPr="00D61B4F">
        <w:rPr>
          <w:rFonts w:ascii="Arial" w:hAnsi="Arial" w:cs="Arial"/>
          <w:b/>
          <w:bCs/>
        </w:rPr>
        <w:t xml:space="preserve">DISPENSA DE LICITAÇÃO </w:t>
      </w:r>
    </w:p>
    <w:p w14:paraId="311AED71" w14:textId="77777777" w:rsidR="000F35EB" w:rsidRDefault="000F35EB" w:rsidP="000F35EB">
      <w:pPr>
        <w:spacing w:line="276" w:lineRule="auto"/>
        <w:jc w:val="center"/>
        <w:rPr>
          <w:rFonts w:ascii="Arial" w:hAnsi="Arial" w:cs="Arial"/>
          <w:b/>
          <w:bCs/>
        </w:rPr>
      </w:pPr>
      <w:r w:rsidRPr="00FD7221">
        <w:rPr>
          <w:rFonts w:ascii="Arial" w:hAnsi="Arial" w:cs="Arial"/>
          <w:b/>
          <w:bCs/>
        </w:rPr>
        <w:t>LEI FEDERAL 14.133/2021</w:t>
      </w:r>
    </w:p>
    <w:p w14:paraId="7113E662" w14:textId="77777777" w:rsidR="000F35EB" w:rsidRPr="00BF5D05" w:rsidRDefault="000F35EB" w:rsidP="000F35EB">
      <w:pPr>
        <w:spacing w:line="276" w:lineRule="auto"/>
        <w:jc w:val="center"/>
        <w:rPr>
          <w:rFonts w:ascii="Arial" w:hAnsi="Arial" w:cs="Arial"/>
          <w:b/>
          <w:bCs/>
        </w:rPr>
      </w:pPr>
      <w:r w:rsidRPr="00BF5D05">
        <w:rPr>
          <w:rFonts w:ascii="Arial" w:hAnsi="Arial" w:cs="Arial"/>
          <w:b/>
          <w:bCs/>
        </w:rPr>
        <w:t>MODELO DE DECLARAÇÃO</w:t>
      </w:r>
    </w:p>
    <w:p w14:paraId="237A31BE" w14:textId="77777777" w:rsidR="000F35EB" w:rsidRPr="00A47AAC" w:rsidRDefault="000F35EB" w:rsidP="000F35E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21D30E7B" w14:textId="77777777" w:rsidR="000F35EB" w:rsidRDefault="000F35EB" w:rsidP="000F35E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47AAC">
        <w:rPr>
          <w:rFonts w:ascii="Arial" w:hAnsi="Arial" w:cs="Arial"/>
        </w:rPr>
        <w:t>A empres</w:t>
      </w:r>
      <w:r>
        <w:rPr>
          <w:rFonts w:ascii="Arial" w:hAnsi="Arial" w:cs="Arial"/>
        </w:rPr>
        <w:t>a ____________________</w:t>
      </w:r>
      <w:r w:rsidRPr="00A47AAC">
        <w:rPr>
          <w:rFonts w:ascii="Arial" w:hAnsi="Arial" w:cs="Arial"/>
        </w:rPr>
        <w:t>__________________________________, CNPJ _______________________</w:t>
      </w:r>
      <w:r>
        <w:rPr>
          <w:rFonts w:ascii="Arial" w:hAnsi="Arial" w:cs="Arial"/>
        </w:rPr>
        <w:t>___</w:t>
      </w:r>
      <w:r w:rsidRPr="00A47AAC">
        <w:rPr>
          <w:rFonts w:ascii="Arial" w:hAnsi="Arial" w:cs="Arial"/>
        </w:rPr>
        <w:t>_, por</w:t>
      </w:r>
      <w:r>
        <w:rPr>
          <w:rFonts w:ascii="Arial" w:hAnsi="Arial" w:cs="Arial"/>
        </w:rPr>
        <w:t xml:space="preserve"> </w:t>
      </w:r>
      <w:r w:rsidRPr="00A47AAC">
        <w:rPr>
          <w:rFonts w:ascii="Arial" w:hAnsi="Arial" w:cs="Arial"/>
        </w:rPr>
        <w:t xml:space="preserve">meio de seu representante legal, CPF </w:t>
      </w:r>
      <w:r>
        <w:rPr>
          <w:rFonts w:ascii="Arial" w:hAnsi="Arial" w:cs="Arial"/>
        </w:rPr>
        <w:t>______</w:t>
      </w:r>
      <w:r w:rsidRPr="00A47AAC">
        <w:rPr>
          <w:rFonts w:ascii="Arial" w:hAnsi="Arial" w:cs="Arial"/>
        </w:rPr>
        <w:t>____________, vem por meio desta declarar o que segue:</w:t>
      </w:r>
    </w:p>
    <w:p w14:paraId="38DF50F6" w14:textId="77777777" w:rsidR="000F35EB" w:rsidRPr="00A47AAC" w:rsidRDefault="000F35EB" w:rsidP="000F35E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A31C3C2" w14:textId="77777777" w:rsidR="000F35EB" w:rsidRPr="00A47AAC" w:rsidRDefault="000F35EB" w:rsidP="000F35E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47AAC">
        <w:rPr>
          <w:rFonts w:ascii="Arial" w:hAnsi="Arial" w:cs="Arial"/>
        </w:rPr>
        <w:t></w:t>
      </w:r>
      <w:r>
        <w:rPr>
          <w:rFonts w:ascii="Arial" w:hAnsi="Arial" w:cs="Arial"/>
        </w:rPr>
        <w:t>Q</w:t>
      </w:r>
      <w:r w:rsidRPr="00A47AAC">
        <w:rPr>
          <w:rFonts w:ascii="Arial" w:hAnsi="Arial" w:cs="Arial"/>
        </w:rPr>
        <w:t>ue estou ciente e concordo com as condições contidas no edital e seus anexos;</w:t>
      </w:r>
    </w:p>
    <w:p w14:paraId="122FD3E1" w14:textId="77777777" w:rsidR="000F35EB" w:rsidRPr="00A47AAC" w:rsidRDefault="000F35EB" w:rsidP="000F35E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47AAC">
        <w:rPr>
          <w:rFonts w:ascii="Arial" w:hAnsi="Arial" w:cs="Arial"/>
        </w:rPr>
        <w:t></w:t>
      </w:r>
      <w:r>
        <w:rPr>
          <w:rFonts w:ascii="Arial" w:hAnsi="Arial" w:cs="Arial"/>
        </w:rPr>
        <w:t>Q</w:t>
      </w:r>
      <w:r w:rsidRPr="00A47AAC">
        <w:rPr>
          <w:rFonts w:ascii="Arial" w:hAnsi="Arial" w:cs="Arial"/>
        </w:rPr>
        <w:t>ue cumpro os requisitos para a habilitação definidos no edital e que a proposta</w:t>
      </w:r>
      <w:r>
        <w:rPr>
          <w:rFonts w:ascii="Arial" w:hAnsi="Arial" w:cs="Arial"/>
        </w:rPr>
        <w:t xml:space="preserve"> </w:t>
      </w:r>
      <w:r w:rsidRPr="00A47AAC">
        <w:rPr>
          <w:rFonts w:ascii="Arial" w:hAnsi="Arial" w:cs="Arial"/>
        </w:rPr>
        <w:t>apresentada está em conformidade com as exigências editalícias;</w:t>
      </w:r>
    </w:p>
    <w:p w14:paraId="4FE00F84" w14:textId="77777777" w:rsidR="000F35EB" w:rsidRPr="00A47AAC" w:rsidRDefault="000F35EB" w:rsidP="000F35E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47AAC">
        <w:rPr>
          <w:rFonts w:ascii="Arial" w:hAnsi="Arial" w:cs="Arial"/>
        </w:rPr>
        <w:t></w:t>
      </w:r>
      <w:r>
        <w:rPr>
          <w:rFonts w:ascii="Arial" w:hAnsi="Arial" w:cs="Arial"/>
        </w:rPr>
        <w:t>Q</w:t>
      </w:r>
      <w:r w:rsidRPr="00A47AAC">
        <w:rPr>
          <w:rFonts w:ascii="Arial" w:hAnsi="Arial" w:cs="Arial"/>
        </w:rPr>
        <w:t>ue inexistem fatos impeditivos para a habilitação no certame, ciente da obrigatoriedade</w:t>
      </w:r>
      <w:r>
        <w:rPr>
          <w:rFonts w:ascii="Arial" w:hAnsi="Arial" w:cs="Arial"/>
        </w:rPr>
        <w:t xml:space="preserve"> </w:t>
      </w:r>
      <w:r w:rsidRPr="00A47AAC">
        <w:rPr>
          <w:rFonts w:ascii="Arial" w:hAnsi="Arial" w:cs="Arial"/>
        </w:rPr>
        <w:t>de declarar ocorrências posteriores;</w:t>
      </w:r>
    </w:p>
    <w:p w14:paraId="61C01E4E" w14:textId="77777777" w:rsidR="000F35EB" w:rsidRPr="00A47AAC" w:rsidRDefault="000F35EB" w:rsidP="000F35E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47AAC">
        <w:rPr>
          <w:rFonts w:ascii="Arial" w:hAnsi="Arial" w:cs="Arial"/>
        </w:rPr>
        <w:t></w:t>
      </w:r>
      <w:r>
        <w:rPr>
          <w:rFonts w:ascii="Arial" w:hAnsi="Arial" w:cs="Arial"/>
        </w:rPr>
        <w:t>Q</w:t>
      </w:r>
      <w:r w:rsidRPr="00A47AAC">
        <w:rPr>
          <w:rFonts w:ascii="Arial" w:hAnsi="Arial" w:cs="Arial"/>
        </w:rPr>
        <w:t>ue não emprego menor de 18 anos em trabalho noturno, perigoso ou insalubre e não</w:t>
      </w:r>
    </w:p>
    <w:p w14:paraId="225790FF" w14:textId="77777777" w:rsidR="000F35EB" w:rsidRPr="00A47AAC" w:rsidRDefault="000F35EB" w:rsidP="000F35E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47AAC">
        <w:rPr>
          <w:rFonts w:ascii="Arial" w:hAnsi="Arial" w:cs="Arial"/>
        </w:rPr>
        <w:t>emprego menor de 16 anos, salvo menor, a partir de 14 anos, na condição de aprendiz,</w:t>
      </w:r>
    </w:p>
    <w:p w14:paraId="14624761" w14:textId="77777777" w:rsidR="000F35EB" w:rsidRPr="00A47AAC" w:rsidRDefault="000F35EB" w:rsidP="000F35E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47AAC">
        <w:rPr>
          <w:rFonts w:ascii="Arial" w:hAnsi="Arial" w:cs="Arial"/>
        </w:rPr>
        <w:t xml:space="preserve">nos termos do </w:t>
      </w:r>
      <w:r>
        <w:rPr>
          <w:rFonts w:ascii="Arial" w:hAnsi="Arial" w:cs="Arial"/>
        </w:rPr>
        <w:t xml:space="preserve">inciso </w:t>
      </w:r>
      <w:r w:rsidRPr="00A47AAC">
        <w:rPr>
          <w:rFonts w:ascii="Arial" w:hAnsi="Arial" w:cs="Arial"/>
        </w:rPr>
        <w:t xml:space="preserve">XXXIII, </w:t>
      </w:r>
      <w:r>
        <w:rPr>
          <w:rFonts w:ascii="Arial" w:hAnsi="Arial" w:cs="Arial"/>
        </w:rPr>
        <w:t xml:space="preserve">do </w:t>
      </w:r>
      <w:r w:rsidRPr="00A47AAC">
        <w:rPr>
          <w:rFonts w:ascii="Arial" w:hAnsi="Arial" w:cs="Arial"/>
        </w:rPr>
        <w:t>artigo 7°, da Constituição</w:t>
      </w:r>
      <w:r>
        <w:rPr>
          <w:rFonts w:ascii="Arial" w:hAnsi="Arial" w:cs="Arial"/>
        </w:rPr>
        <w:t xml:space="preserve"> Federal e do </w:t>
      </w:r>
      <w:r w:rsidRPr="00C43A09">
        <w:rPr>
          <w:rFonts w:ascii="Arial" w:hAnsi="Arial" w:cs="Arial"/>
        </w:rPr>
        <w:t>inciso VI do art. 68 da Lei nº 14.133/2021</w:t>
      </w:r>
      <w:r w:rsidRPr="00A47AAC">
        <w:rPr>
          <w:rFonts w:ascii="Arial" w:hAnsi="Arial" w:cs="Arial"/>
        </w:rPr>
        <w:t>;</w:t>
      </w:r>
    </w:p>
    <w:p w14:paraId="19590552" w14:textId="77777777" w:rsidR="000F35EB" w:rsidRPr="00A47AAC" w:rsidRDefault="000F35EB" w:rsidP="000F35E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47AAC">
        <w:rPr>
          <w:rFonts w:ascii="Arial" w:hAnsi="Arial" w:cs="Arial"/>
        </w:rPr>
        <w:t></w:t>
      </w:r>
      <w:r>
        <w:rPr>
          <w:rFonts w:ascii="Arial" w:hAnsi="Arial" w:cs="Arial"/>
        </w:rPr>
        <w:t>Q</w:t>
      </w:r>
      <w:r w:rsidRPr="00A47AAC">
        <w:rPr>
          <w:rFonts w:ascii="Arial" w:hAnsi="Arial" w:cs="Arial"/>
        </w:rPr>
        <w:t>ue não possuo, em minha cadeia produtiva, empregados executando trabalho degradante</w:t>
      </w:r>
      <w:r>
        <w:rPr>
          <w:rFonts w:ascii="Arial" w:hAnsi="Arial" w:cs="Arial"/>
        </w:rPr>
        <w:t xml:space="preserve"> </w:t>
      </w:r>
      <w:r w:rsidRPr="00A47AAC">
        <w:rPr>
          <w:rFonts w:ascii="Arial" w:hAnsi="Arial" w:cs="Arial"/>
        </w:rPr>
        <w:t>ou forçado, observando o disposto nos incisos III e IV do art. 1º e no inciso III do art. 5º</w:t>
      </w:r>
      <w:r>
        <w:rPr>
          <w:rFonts w:ascii="Arial" w:hAnsi="Arial" w:cs="Arial"/>
        </w:rPr>
        <w:t xml:space="preserve"> </w:t>
      </w:r>
      <w:r w:rsidRPr="00A47AAC">
        <w:rPr>
          <w:rFonts w:ascii="Arial" w:hAnsi="Arial" w:cs="Arial"/>
        </w:rPr>
        <w:t>da Constituição Federal;</w:t>
      </w:r>
    </w:p>
    <w:p w14:paraId="072DCD4B" w14:textId="77777777" w:rsidR="000F35EB" w:rsidRPr="00A47AAC" w:rsidRDefault="000F35EB" w:rsidP="000F35E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47AAC">
        <w:rPr>
          <w:rFonts w:ascii="Arial" w:hAnsi="Arial" w:cs="Arial"/>
        </w:rPr>
        <w:t></w:t>
      </w:r>
      <w:r>
        <w:rPr>
          <w:rFonts w:ascii="Arial" w:hAnsi="Arial" w:cs="Arial"/>
        </w:rPr>
        <w:t>Q</w:t>
      </w:r>
      <w:r w:rsidRPr="00A47AAC">
        <w:rPr>
          <w:rFonts w:ascii="Arial" w:hAnsi="Arial" w:cs="Arial"/>
        </w:rPr>
        <w:t>ue cumpro as exigências de reserva de cargos para pessoa com deficiência e para reabilitado</w:t>
      </w:r>
      <w:r>
        <w:rPr>
          <w:rFonts w:ascii="Arial" w:hAnsi="Arial" w:cs="Arial"/>
        </w:rPr>
        <w:t xml:space="preserve"> </w:t>
      </w:r>
      <w:r w:rsidRPr="00A47AAC">
        <w:rPr>
          <w:rFonts w:ascii="Arial" w:hAnsi="Arial" w:cs="Arial"/>
        </w:rPr>
        <w:t>da Previdência Social, previstas em lei e em outras normas específicas; em conformidade</w:t>
      </w:r>
      <w:r>
        <w:rPr>
          <w:rFonts w:ascii="Arial" w:hAnsi="Arial" w:cs="Arial"/>
        </w:rPr>
        <w:t xml:space="preserve"> </w:t>
      </w:r>
      <w:r w:rsidRPr="00A47AAC">
        <w:rPr>
          <w:rFonts w:ascii="Arial" w:hAnsi="Arial" w:cs="Arial"/>
        </w:rPr>
        <w:t>com o art. 63, inciso IV, da Lei Federal nº 14.133/2021.</w:t>
      </w:r>
    </w:p>
    <w:p w14:paraId="03297A0F" w14:textId="77777777" w:rsidR="000F35EB" w:rsidRDefault="000F35EB" w:rsidP="000F35E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93C53AF" w14:textId="77777777" w:rsidR="000F35EB" w:rsidRDefault="000F35EB" w:rsidP="000F35E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A47AAC">
        <w:rPr>
          <w:rFonts w:ascii="Arial" w:hAnsi="Arial" w:cs="Arial"/>
        </w:rPr>
        <w:t>Por ser expressão da verdade, firmo a presente declaração, para que produza os efeitos legais,</w:t>
      </w:r>
      <w:r>
        <w:rPr>
          <w:rFonts w:ascii="Arial" w:hAnsi="Arial" w:cs="Arial"/>
        </w:rPr>
        <w:t xml:space="preserve"> </w:t>
      </w:r>
      <w:r w:rsidRPr="00A47AAC">
        <w:rPr>
          <w:rFonts w:ascii="Arial" w:hAnsi="Arial" w:cs="Arial"/>
        </w:rPr>
        <w:t>estando ciente de que, comprovada a sua falsidade, será nulo de pleno direito, perante qualquer</w:t>
      </w:r>
      <w:r>
        <w:rPr>
          <w:rFonts w:ascii="Arial" w:hAnsi="Arial" w:cs="Arial"/>
        </w:rPr>
        <w:t xml:space="preserve"> </w:t>
      </w:r>
      <w:r w:rsidRPr="00A47AAC">
        <w:rPr>
          <w:rFonts w:ascii="Arial" w:hAnsi="Arial" w:cs="Arial"/>
        </w:rPr>
        <w:t>registro, o ato a que ela integra, sem prejuízo das sanções administrativas, cíveis e criminais a</w:t>
      </w:r>
      <w:r>
        <w:rPr>
          <w:rFonts w:ascii="Arial" w:hAnsi="Arial" w:cs="Arial"/>
        </w:rPr>
        <w:t xml:space="preserve"> </w:t>
      </w:r>
      <w:r w:rsidRPr="00A47AAC">
        <w:rPr>
          <w:rFonts w:ascii="Arial" w:hAnsi="Arial" w:cs="Arial"/>
        </w:rPr>
        <w:t>que estiver sujeito.</w:t>
      </w:r>
    </w:p>
    <w:p w14:paraId="4A63504B" w14:textId="77777777" w:rsidR="000F35EB" w:rsidRPr="00A47AAC" w:rsidRDefault="000F35EB" w:rsidP="000F35E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F0C376B" w14:textId="77777777" w:rsidR="000F35EB" w:rsidRPr="0070060B" w:rsidRDefault="000F35EB" w:rsidP="000F35EB">
      <w:pPr>
        <w:pStyle w:val="A321065"/>
        <w:keepNext/>
        <w:keepLines/>
        <w:spacing w:before="120" w:after="120"/>
        <w:ind w:left="0" w:right="0" w:firstLine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 ........... de ........................de ............</w:t>
      </w:r>
    </w:p>
    <w:p w14:paraId="72B6EC78" w14:textId="77777777" w:rsidR="000F35EB" w:rsidRDefault="000F35EB" w:rsidP="000F35EB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</w:p>
    <w:p w14:paraId="6E9AA74F" w14:textId="77777777" w:rsidR="000F35EB" w:rsidRDefault="000F35EB" w:rsidP="000F35EB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</w:p>
    <w:p w14:paraId="3E117B4F" w14:textId="77777777" w:rsidR="000F35EB" w:rsidRPr="00A47AAC" w:rsidRDefault="000F35EB" w:rsidP="000F35EB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</w:p>
    <w:p w14:paraId="3FB4580C" w14:textId="77777777" w:rsidR="000F35EB" w:rsidRPr="00174C0A" w:rsidRDefault="000F35EB" w:rsidP="000F35E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74C0A">
        <w:rPr>
          <w:rFonts w:ascii="Arial" w:hAnsi="Arial" w:cs="Arial"/>
        </w:rPr>
        <w:t>(Assinatura do Representante Legal da Empresa Proponente)</w:t>
      </w:r>
    </w:p>
    <w:p w14:paraId="04A28FBE" w14:textId="77777777" w:rsidR="000F35EB" w:rsidRPr="00174C0A" w:rsidRDefault="000F35EB" w:rsidP="000F35EB">
      <w:pPr>
        <w:spacing w:line="276" w:lineRule="auto"/>
        <w:jc w:val="both"/>
        <w:rPr>
          <w:rFonts w:ascii="Arial" w:hAnsi="Arial" w:cs="Arial"/>
        </w:rPr>
      </w:pPr>
      <w:r w:rsidRPr="00174C0A">
        <w:rPr>
          <w:rFonts w:ascii="Arial" w:hAnsi="Arial" w:cs="Arial"/>
          <w:b/>
          <w:bCs/>
        </w:rPr>
        <w:t>(apontado no contrato social ou procuração com poderes específicos para tal).</w:t>
      </w:r>
    </w:p>
    <w:p w14:paraId="6B711528" w14:textId="77777777" w:rsidR="000F35EB" w:rsidRPr="00174C0A" w:rsidRDefault="000F35EB" w:rsidP="000F35EB"/>
    <w:p w14:paraId="55B2BF4C" w14:textId="77777777" w:rsidR="00520633" w:rsidRPr="000F35EB" w:rsidRDefault="00520633" w:rsidP="000F35EB"/>
    <w:sectPr w:rsidR="00520633" w:rsidRPr="000F35EB" w:rsidSect="000A4ABB">
      <w:headerReference w:type="default" r:id="rId8"/>
      <w:footerReference w:type="default" r:id="rId9"/>
      <w:pgSz w:w="11906" w:h="16838"/>
      <w:pgMar w:top="992" w:right="1298" w:bottom="1702" w:left="1582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A863E" w14:textId="77777777" w:rsidR="00AB22AB" w:rsidRDefault="00AB22AB" w:rsidP="000D19C2">
      <w:r>
        <w:separator/>
      </w:r>
    </w:p>
  </w:endnote>
  <w:endnote w:type="continuationSeparator" w:id="0">
    <w:p w14:paraId="666084EB" w14:textId="77777777" w:rsidR="00AB22AB" w:rsidRDefault="00AB22AB" w:rsidP="000D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badi MT Condensed Light">
    <w:altName w:val="Arial Narrow"/>
    <w:charset w:val="00"/>
    <w:family w:val="swiss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966AB" w14:textId="77777777" w:rsidR="0053051C" w:rsidRPr="0053051C" w:rsidRDefault="0053051C" w:rsidP="0053051C">
    <w:pPr>
      <w:pStyle w:val="Rodap"/>
      <w:jc w:val="center"/>
      <w:rPr>
        <w:rFonts w:ascii="Arial" w:hAnsi="Arial" w:cs="Arial"/>
        <w:sz w:val="24"/>
        <w:szCs w:val="24"/>
      </w:rPr>
    </w:pPr>
    <w:proofErr w:type="gramStart"/>
    <w:r w:rsidRPr="0053051C">
      <w:rPr>
        <w:rFonts w:ascii="Arial" w:hAnsi="Arial" w:cs="Arial"/>
        <w:sz w:val="24"/>
        <w:szCs w:val="24"/>
      </w:rPr>
      <w:t>“ ÁGUA</w:t>
    </w:r>
    <w:proofErr w:type="gramEnd"/>
    <w:r w:rsidRPr="0053051C">
      <w:rPr>
        <w:rFonts w:ascii="Arial" w:hAnsi="Arial" w:cs="Arial"/>
        <w:sz w:val="24"/>
        <w:szCs w:val="24"/>
      </w:rPr>
      <w:t xml:space="preserve"> É Vida Saneamento é SAÚDE ”</w:t>
    </w:r>
  </w:p>
  <w:p w14:paraId="77B4F9D0" w14:textId="77777777" w:rsidR="0053051C" w:rsidRDefault="0053051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6D906" w14:textId="77777777" w:rsidR="00AB22AB" w:rsidRDefault="00AB22AB" w:rsidP="000D19C2">
      <w:r>
        <w:separator/>
      </w:r>
    </w:p>
  </w:footnote>
  <w:footnote w:type="continuationSeparator" w:id="0">
    <w:p w14:paraId="5C1BE231" w14:textId="77777777" w:rsidR="00AB22AB" w:rsidRDefault="00AB22AB" w:rsidP="000D1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1BA32" w14:textId="77777777" w:rsidR="005323D1" w:rsidRDefault="005323D1" w:rsidP="00FF42AC">
    <w:pPr>
      <w:pStyle w:val="Cabealho"/>
      <w:tabs>
        <w:tab w:val="center" w:pos="8703"/>
      </w:tabs>
      <w:ind w:left="2595"/>
      <w:jc w:val="center"/>
      <w:rPr>
        <w:rFonts w:cs="HG Mincho Light J"/>
        <w:b/>
        <w:sz w:val="28"/>
      </w:rPr>
    </w:pPr>
    <w:bookmarkStart w:id="0" w:name="_Hlk155945661"/>
    <w:r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6D85E2CB" wp14:editId="445A88B9">
          <wp:simplePos x="0" y="0"/>
          <wp:positionH relativeFrom="column">
            <wp:posOffset>19685</wp:posOffset>
          </wp:positionH>
          <wp:positionV relativeFrom="paragraph">
            <wp:posOffset>12700</wp:posOffset>
          </wp:positionV>
          <wp:extent cx="1443990" cy="501015"/>
          <wp:effectExtent l="0" t="0" r="381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5010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HG Mincho Light J"/>
        <w:b/>
        <w:sz w:val="28"/>
      </w:rPr>
      <w:t>Serviço Autônomo de Água e Esgoto de Brotas</w:t>
    </w:r>
  </w:p>
  <w:p w14:paraId="06D0EE94" w14:textId="77777777" w:rsidR="005323D1" w:rsidRDefault="005323D1" w:rsidP="00FF42AC">
    <w:pPr>
      <w:pStyle w:val="Cabealho"/>
      <w:tabs>
        <w:tab w:val="center" w:pos="8703"/>
      </w:tabs>
      <w:ind w:left="2595"/>
      <w:jc w:val="center"/>
      <w:rPr>
        <w:rFonts w:cs="HG Mincho Light J"/>
        <w:sz w:val="14"/>
      </w:rPr>
    </w:pPr>
  </w:p>
  <w:p w14:paraId="185D5226" w14:textId="574AF377" w:rsidR="005323D1" w:rsidRDefault="005323D1" w:rsidP="00EC2BFD">
    <w:pPr>
      <w:pStyle w:val="Cabealho"/>
      <w:tabs>
        <w:tab w:val="center" w:pos="8703"/>
      </w:tabs>
      <w:ind w:left="2595"/>
      <w:jc w:val="center"/>
      <w:rPr>
        <w:rFonts w:cs="HG Mincho Light J"/>
        <w:sz w:val="14"/>
      </w:rPr>
    </w:pPr>
    <w:r>
      <w:rPr>
        <w:rFonts w:cs="HG Mincho Light J"/>
        <w:sz w:val="14"/>
      </w:rPr>
      <w:t>Lei Municipal 1991/2004</w:t>
    </w:r>
    <w:r w:rsidR="00E00CBC">
      <w:rPr>
        <w:rFonts w:cs="HG Mincho Light J"/>
        <w:sz w:val="14"/>
      </w:rPr>
      <w:t xml:space="preserve"> </w:t>
    </w:r>
    <w:r>
      <w:rPr>
        <w:rFonts w:cs="HG Mincho Light J"/>
        <w:sz w:val="14"/>
      </w:rPr>
      <w:t>CNPJ</w:t>
    </w:r>
    <w:r w:rsidR="00E00CBC">
      <w:rPr>
        <w:rFonts w:cs="HG Mincho Light J"/>
        <w:sz w:val="14"/>
      </w:rPr>
      <w:t xml:space="preserve"> </w:t>
    </w:r>
    <w:r>
      <w:rPr>
        <w:rFonts w:cs="HG Mincho Light J"/>
        <w:sz w:val="14"/>
      </w:rPr>
      <w:t>07.104.377/0001-30</w:t>
    </w:r>
    <w:r w:rsidR="00F95274">
      <w:rPr>
        <w:rFonts w:cs="HG Mincho Light J"/>
        <w:sz w:val="14"/>
      </w:rPr>
      <w:t xml:space="preserve"> </w:t>
    </w:r>
    <w:r>
      <w:rPr>
        <w:rFonts w:cs="HG Mincho Light J"/>
        <w:sz w:val="14"/>
      </w:rPr>
      <w:t>Inscrição Estadual 228.075.248.118</w:t>
    </w:r>
  </w:p>
  <w:p w14:paraId="4F253FFD" w14:textId="0FF372B2" w:rsidR="005323D1" w:rsidRDefault="005323D1" w:rsidP="00EC2BFD">
    <w:pPr>
      <w:pStyle w:val="Cabealho"/>
      <w:tabs>
        <w:tab w:val="center" w:pos="8703"/>
      </w:tabs>
      <w:ind w:left="2595"/>
      <w:jc w:val="center"/>
      <w:rPr>
        <w:rFonts w:cs="HG Mincho Light J"/>
        <w:sz w:val="14"/>
      </w:rPr>
    </w:pPr>
    <w:r>
      <w:rPr>
        <w:rFonts w:cs="HG Mincho Light J"/>
        <w:sz w:val="14"/>
      </w:rPr>
      <w:t>Praça Francisca Ribeiro dos Reis, 28 Centro</w:t>
    </w:r>
    <w:r w:rsidR="00F95274">
      <w:rPr>
        <w:rFonts w:cs="HG Mincho Light J"/>
        <w:sz w:val="14"/>
      </w:rPr>
      <w:t xml:space="preserve"> </w:t>
    </w:r>
    <w:r>
      <w:rPr>
        <w:rFonts w:cs="HG Mincho Light J"/>
        <w:sz w:val="14"/>
      </w:rPr>
      <w:t>CEP 17380-0</w:t>
    </w:r>
    <w:r w:rsidR="00F73D5E">
      <w:rPr>
        <w:rFonts w:cs="HG Mincho Light J"/>
        <w:sz w:val="14"/>
      </w:rPr>
      <w:t>4</w:t>
    </w:r>
    <w:r>
      <w:rPr>
        <w:rFonts w:cs="HG Mincho Light J"/>
        <w:sz w:val="14"/>
      </w:rPr>
      <w:t>0</w:t>
    </w:r>
  </w:p>
  <w:p w14:paraId="6314B1FD" w14:textId="3E84C979" w:rsidR="005323D1" w:rsidRDefault="005323D1" w:rsidP="00EC2BFD">
    <w:pPr>
      <w:pStyle w:val="Cabealho"/>
      <w:tabs>
        <w:tab w:val="center" w:pos="8703"/>
      </w:tabs>
      <w:ind w:left="2595"/>
      <w:jc w:val="center"/>
      <w:rPr>
        <w:rFonts w:cs="HG Mincho Light J"/>
        <w:sz w:val="14"/>
      </w:rPr>
    </w:pPr>
    <w:r>
      <w:rPr>
        <w:rFonts w:cs="HG Mincho Light J"/>
        <w:sz w:val="14"/>
      </w:rPr>
      <w:t>Fones 3653-1108 Fax: (14) 3653-8414</w:t>
    </w:r>
    <w:r w:rsidR="00F95274">
      <w:rPr>
        <w:rFonts w:cs="HG Mincho Light J"/>
        <w:sz w:val="14"/>
      </w:rPr>
      <w:t xml:space="preserve"> </w:t>
    </w:r>
    <w:r>
      <w:rPr>
        <w:rFonts w:cs="HG Mincho Light J"/>
        <w:sz w:val="14"/>
      </w:rPr>
      <w:t>e-mail: atendimento@saaebrotas.com.br</w:t>
    </w:r>
  </w:p>
  <w:bookmarkEnd w:id="0"/>
  <w:p w14:paraId="2BFD1206" w14:textId="77777777" w:rsidR="005323D1" w:rsidRDefault="005323D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multilevel"/>
    <w:tmpl w:val="00000002"/>
    <w:name w:val="WW8Num31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2" w15:restartNumberingAfterBreak="0">
    <w:nsid w:val="00000003"/>
    <w:multiLevelType w:val="multilevel"/>
    <w:tmpl w:val="00000003"/>
    <w:name w:val="WW8Num36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473FCA"/>
    <w:multiLevelType w:val="hybridMultilevel"/>
    <w:tmpl w:val="7EBC5B62"/>
    <w:lvl w:ilvl="0" w:tplc="6430F56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2687E21"/>
    <w:multiLevelType w:val="multilevel"/>
    <w:tmpl w:val="E47CE6B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1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0"/>
        <w:szCs w:val="20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1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  <w:sz w:val="21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  <w:sz w:val="21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  <w:sz w:val="21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  <w:sz w:val="21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  <w:sz w:val="21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  <w:sz w:val="21"/>
      </w:rPr>
    </w:lvl>
  </w:abstractNum>
  <w:abstractNum w:abstractNumId="6" w15:restartNumberingAfterBreak="0">
    <w:nsid w:val="0CFE108A"/>
    <w:multiLevelType w:val="hybridMultilevel"/>
    <w:tmpl w:val="F04AE2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349D3"/>
    <w:multiLevelType w:val="multilevel"/>
    <w:tmpl w:val="D38E72A4"/>
    <w:lvl w:ilvl="0">
      <w:start w:val="11"/>
      <w:numFmt w:val="decimal"/>
      <w:lvlText w:val="%1."/>
      <w:lvlJc w:val="left"/>
      <w:pPr>
        <w:tabs>
          <w:tab w:val="num" w:pos="2760"/>
        </w:tabs>
        <w:ind w:left="2760" w:hanging="276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2760"/>
        </w:tabs>
        <w:ind w:left="2760" w:hanging="276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2760"/>
        </w:tabs>
        <w:ind w:left="2760" w:hanging="276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760"/>
        </w:tabs>
        <w:ind w:left="2760" w:hanging="276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760"/>
        </w:tabs>
        <w:ind w:left="2760" w:hanging="276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2760"/>
        </w:tabs>
        <w:ind w:left="2760" w:hanging="276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2760"/>
        </w:tabs>
        <w:ind w:left="2760" w:hanging="276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2760"/>
        </w:tabs>
        <w:ind w:left="2760" w:hanging="276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2760"/>
        </w:tabs>
        <w:ind w:left="2760" w:hanging="2760"/>
      </w:pPr>
      <w:rPr>
        <w:rFonts w:hint="default"/>
        <w:b/>
      </w:rPr>
    </w:lvl>
  </w:abstractNum>
  <w:abstractNum w:abstractNumId="8" w15:restartNumberingAfterBreak="0">
    <w:nsid w:val="192315FB"/>
    <w:multiLevelType w:val="hybridMultilevel"/>
    <w:tmpl w:val="E32472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A747A"/>
    <w:multiLevelType w:val="multilevel"/>
    <w:tmpl w:val="69485734"/>
    <w:lvl w:ilvl="0">
      <w:start w:val="5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>
      <w:start w:val="2"/>
      <w:numFmt w:val="decimal"/>
      <w:lvlText w:val="%1.%2-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2">
      <w:start w:val="1"/>
      <w:numFmt w:val="upperLetter"/>
      <w:lvlText w:val="%1.%2-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upperLetter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</w:abstractNum>
  <w:abstractNum w:abstractNumId="10" w15:restartNumberingAfterBreak="0">
    <w:nsid w:val="2308251F"/>
    <w:multiLevelType w:val="hybridMultilevel"/>
    <w:tmpl w:val="B70A99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72166"/>
    <w:multiLevelType w:val="multilevel"/>
    <w:tmpl w:val="1082879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8.1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</w:lvl>
    <w:lvl w:ilvl="2" w:tplc="94A05F70">
      <w:numFmt w:val="bullet"/>
      <w:lvlText w:val="•"/>
      <w:lvlJc w:val="left"/>
      <w:pPr>
        <w:ind w:left="1823" w:hanging="708"/>
      </w:pPr>
    </w:lvl>
    <w:lvl w:ilvl="3" w:tplc="DB062004">
      <w:numFmt w:val="bullet"/>
      <w:lvlText w:val="•"/>
      <w:lvlJc w:val="left"/>
      <w:pPr>
        <w:ind w:left="2685" w:hanging="708"/>
      </w:pPr>
    </w:lvl>
    <w:lvl w:ilvl="4" w:tplc="BF9685F4">
      <w:numFmt w:val="bullet"/>
      <w:lvlText w:val="•"/>
      <w:lvlJc w:val="left"/>
      <w:pPr>
        <w:ind w:left="3547" w:hanging="708"/>
      </w:pPr>
    </w:lvl>
    <w:lvl w:ilvl="5" w:tplc="602E2050">
      <w:numFmt w:val="bullet"/>
      <w:lvlText w:val="•"/>
      <w:lvlJc w:val="left"/>
      <w:pPr>
        <w:ind w:left="4409" w:hanging="708"/>
      </w:pPr>
    </w:lvl>
    <w:lvl w:ilvl="6" w:tplc="26D62F02">
      <w:numFmt w:val="bullet"/>
      <w:lvlText w:val="•"/>
      <w:lvlJc w:val="left"/>
      <w:pPr>
        <w:ind w:left="5271" w:hanging="708"/>
      </w:pPr>
    </w:lvl>
    <w:lvl w:ilvl="7" w:tplc="ED0A35EC">
      <w:numFmt w:val="bullet"/>
      <w:lvlText w:val="•"/>
      <w:lvlJc w:val="left"/>
      <w:pPr>
        <w:ind w:left="6133" w:hanging="708"/>
      </w:pPr>
    </w:lvl>
    <w:lvl w:ilvl="8" w:tplc="E876815E">
      <w:numFmt w:val="bullet"/>
      <w:lvlText w:val="•"/>
      <w:lvlJc w:val="left"/>
      <w:pPr>
        <w:ind w:left="6995" w:hanging="708"/>
      </w:pPr>
    </w:lvl>
  </w:abstractNum>
  <w:abstractNum w:abstractNumId="13" w15:restartNumberingAfterBreak="0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</w:lvl>
    <w:lvl w:ilvl="2" w:tplc="708ADA30">
      <w:numFmt w:val="bullet"/>
      <w:lvlText w:val="•"/>
      <w:lvlJc w:val="left"/>
      <w:pPr>
        <w:ind w:left="1823" w:hanging="708"/>
      </w:pPr>
    </w:lvl>
    <w:lvl w:ilvl="3" w:tplc="E29046D8">
      <w:numFmt w:val="bullet"/>
      <w:lvlText w:val="•"/>
      <w:lvlJc w:val="left"/>
      <w:pPr>
        <w:ind w:left="2685" w:hanging="708"/>
      </w:pPr>
    </w:lvl>
    <w:lvl w:ilvl="4" w:tplc="2A845EB4">
      <w:numFmt w:val="bullet"/>
      <w:lvlText w:val="•"/>
      <w:lvlJc w:val="left"/>
      <w:pPr>
        <w:ind w:left="3547" w:hanging="708"/>
      </w:pPr>
    </w:lvl>
    <w:lvl w:ilvl="5" w:tplc="9B3E4988">
      <w:numFmt w:val="bullet"/>
      <w:lvlText w:val="•"/>
      <w:lvlJc w:val="left"/>
      <w:pPr>
        <w:ind w:left="4409" w:hanging="708"/>
      </w:pPr>
    </w:lvl>
    <w:lvl w:ilvl="6" w:tplc="642EB746">
      <w:numFmt w:val="bullet"/>
      <w:lvlText w:val="•"/>
      <w:lvlJc w:val="left"/>
      <w:pPr>
        <w:ind w:left="5271" w:hanging="708"/>
      </w:pPr>
    </w:lvl>
    <w:lvl w:ilvl="7" w:tplc="8AB83C12">
      <w:numFmt w:val="bullet"/>
      <w:lvlText w:val="•"/>
      <w:lvlJc w:val="left"/>
      <w:pPr>
        <w:ind w:left="6133" w:hanging="708"/>
      </w:pPr>
    </w:lvl>
    <w:lvl w:ilvl="8" w:tplc="CB20205C">
      <w:numFmt w:val="bullet"/>
      <w:lvlText w:val="•"/>
      <w:lvlJc w:val="left"/>
      <w:pPr>
        <w:ind w:left="6995" w:hanging="708"/>
      </w:pPr>
    </w:lvl>
  </w:abstractNum>
  <w:abstractNum w:abstractNumId="14" w15:restartNumberingAfterBreak="0">
    <w:nsid w:val="3DEB0E16"/>
    <w:multiLevelType w:val="multilevel"/>
    <w:tmpl w:val="748A54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-"/>
      <w:lvlJc w:val="left"/>
      <w:pPr>
        <w:tabs>
          <w:tab w:val="num" w:pos="1997"/>
        </w:tabs>
        <w:ind w:left="1997" w:hanging="720"/>
      </w:pPr>
      <w:rPr>
        <w:rFonts w:hint="default"/>
        <w:b/>
      </w:rPr>
    </w:lvl>
    <w:lvl w:ilvl="3">
      <w:start w:val="1"/>
      <w:numFmt w:val="decimal"/>
      <w:lvlText w:val="%1.%2.%3-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6F77FCB"/>
    <w:multiLevelType w:val="multilevel"/>
    <w:tmpl w:val="A26A53B2"/>
    <w:lvl w:ilvl="0">
      <w:start w:val="12"/>
      <w:numFmt w:val="decimal"/>
      <w:lvlText w:val="%1."/>
      <w:lvlJc w:val="left"/>
      <w:pPr>
        <w:tabs>
          <w:tab w:val="num" w:pos="2760"/>
        </w:tabs>
        <w:ind w:left="2760" w:hanging="276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2760"/>
        </w:tabs>
        <w:ind w:left="2760" w:hanging="276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2760"/>
        </w:tabs>
        <w:ind w:left="2760" w:hanging="276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760"/>
        </w:tabs>
        <w:ind w:left="2760" w:hanging="276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760"/>
        </w:tabs>
        <w:ind w:left="2760" w:hanging="276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2760"/>
        </w:tabs>
        <w:ind w:left="2760" w:hanging="276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2760"/>
        </w:tabs>
        <w:ind w:left="2760" w:hanging="276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2760"/>
        </w:tabs>
        <w:ind w:left="2760" w:hanging="276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2760"/>
        </w:tabs>
        <w:ind w:left="2760" w:hanging="2760"/>
      </w:pPr>
      <w:rPr>
        <w:rFonts w:hint="default"/>
        <w:b/>
      </w:rPr>
    </w:lvl>
  </w:abstractNum>
  <w:abstractNum w:abstractNumId="16" w15:restartNumberingAfterBreak="0">
    <w:nsid w:val="62291AC5"/>
    <w:multiLevelType w:val="multilevel"/>
    <w:tmpl w:val="3B92C6D0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7" w15:restartNumberingAfterBreak="0">
    <w:nsid w:val="638B1092"/>
    <w:multiLevelType w:val="multilevel"/>
    <w:tmpl w:val="DBAE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445904"/>
    <w:multiLevelType w:val="multilevel"/>
    <w:tmpl w:val="8CD4404A"/>
    <w:lvl w:ilvl="0">
      <w:start w:val="10"/>
      <w:numFmt w:val="decimal"/>
      <w:lvlText w:val="%1."/>
      <w:lvlJc w:val="left"/>
      <w:pPr>
        <w:tabs>
          <w:tab w:val="num" w:pos="2760"/>
        </w:tabs>
        <w:ind w:left="2760" w:hanging="276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2760"/>
        </w:tabs>
        <w:ind w:left="2760" w:hanging="276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2760"/>
        </w:tabs>
        <w:ind w:left="2760" w:hanging="276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760"/>
        </w:tabs>
        <w:ind w:left="2760" w:hanging="276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760"/>
        </w:tabs>
        <w:ind w:left="2760" w:hanging="276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2760"/>
        </w:tabs>
        <w:ind w:left="2760" w:hanging="276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2760"/>
        </w:tabs>
        <w:ind w:left="2760" w:hanging="276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2760"/>
        </w:tabs>
        <w:ind w:left="2760" w:hanging="276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2760"/>
        </w:tabs>
        <w:ind w:left="2760" w:hanging="2760"/>
      </w:pPr>
      <w:rPr>
        <w:rFonts w:hint="default"/>
        <w:b/>
      </w:rPr>
    </w:lvl>
  </w:abstractNum>
  <w:abstractNum w:abstractNumId="19" w15:restartNumberingAfterBreak="0">
    <w:nsid w:val="73A26C3B"/>
    <w:multiLevelType w:val="multilevel"/>
    <w:tmpl w:val="B3A8B91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1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0"/>
        <w:szCs w:val="20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1"/>
      </w:rPr>
    </w:lvl>
    <w:lvl w:ilvl="3">
      <w:start w:val="1"/>
      <w:numFmt w:val="decimal"/>
      <w:lvlText w:val="%1.%2-%3.%4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1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  <w:sz w:val="21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  <w:sz w:val="21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  <w:sz w:val="21"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  <w:sz w:val="21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  <w:sz w:val="21"/>
      </w:rPr>
    </w:lvl>
  </w:abstractNum>
  <w:abstractNum w:abstractNumId="20" w15:restartNumberingAfterBreak="0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</w:lvl>
    <w:lvl w:ilvl="2" w:tplc="88CEEB28">
      <w:numFmt w:val="bullet"/>
      <w:lvlText w:val="•"/>
      <w:lvlJc w:val="left"/>
      <w:pPr>
        <w:ind w:left="2399" w:hanging="708"/>
      </w:pPr>
    </w:lvl>
    <w:lvl w:ilvl="3" w:tplc="102225C2">
      <w:numFmt w:val="bullet"/>
      <w:lvlText w:val="•"/>
      <w:lvlJc w:val="left"/>
      <w:pPr>
        <w:ind w:left="3189" w:hanging="708"/>
      </w:pPr>
    </w:lvl>
    <w:lvl w:ilvl="4" w:tplc="F2240E1A">
      <w:numFmt w:val="bullet"/>
      <w:lvlText w:val="•"/>
      <w:lvlJc w:val="left"/>
      <w:pPr>
        <w:ind w:left="3979" w:hanging="708"/>
      </w:pPr>
    </w:lvl>
    <w:lvl w:ilvl="5" w:tplc="410490B4">
      <w:numFmt w:val="bullet"/>
      <w:lvlText w:val="•"/>
      <w:lvlJc w:val="left"/>
      <w:pPr>
        <w:ind w:left="4769" w:hanging="708"/>
      </w:pPr>
    </w:lvl>
    <w:lvl w:ilvl="6" w:tplc="BF14EED4">
      <w:numFmt w:val="bullet"/>
      <w:lvlText w:val="•"/>
      <w:lvlJc w:val="left"/>
      <w:pPr>
        <w:ind w:left="5559" w:hanging="708"/>
      </w:pPr>
    </w:lvl>
    <w:lvl w:ilvl="7" w:tplc="C10C73D0">
      <w:numFmt w:val="bullet"/>
      <w:lvlText w:val="•"/>
      <w:lvlJc w:val="left"/>
      <w:pPr>
        <w:ind w:left="6349" w:hanging="708"/>
      </w:pPr>
    </w:lvl>
    <w:lvl w:ilvl="8" w:tplc="79CAA772">
      <w:numFmt w:val="bullet"/>
      <w:lvlText w:val="•"/>
      <w:lvlJc w:val="left"/>
      <w:pPr>
        <w:ind w:left="7139" w:hanging="708"/>
      </w:pPr>
    </w:lvl>
  </w:abstractNum>
  <w:abstractNum w:abstractNumId="21" w15:restartNumberingAfterBreak="0">
    <w:nsid w:val="79D66032"/>
    <w:multiLevelType w:val="hybridMultilevel"/>
    <w:tmpl w:val="4010FFAE"/>
    <w:lvl w:ilvl="0" w:tplc="40243ABA">
      <w:start w:val="1"/>
      <w:numFmt w:val="lowerLetter"/>
      <w:lvlText w:val="%1)"/>
      <w:lvlJc w:val="left"/>
      <w:pPr>
        <w:ind w:left="102" w:hanging="281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63D0AC10">
      <w:start w:val="1"/>
      <w:numFmt w:val="decimal"/>
      <w:lvlText w:val="(%2)"/>
      <w:lvlJc w:val="left"/>
      <w:pPr>
        <w:ind w:left="222" w:hanging="331"/>
      </w:pPr>
      <w:rPr>
        <w:rFonts w:ascii="Arial" w:eastAsia="Arial" w:hAnsi="Arial" w:cs="Arial" w:hint="default"/>
        <w:w w:val="100"/>
        <w:sz w:val="22"/>
        <w:szCs w:val="22"/>
      </w:rPr>
    </w:lvl>
    <w:lvl w:ilvl="2" w:tplc="834C6632">
      <w:numFmt w:val="bullet"/>
      <w:lvlText w:val="•"/>
      <w:lvlJc w:val="left"/>
      <w:pPr>
        <w:ind w:left="1164" w:hanging="331"/>
      </w:pPr>
    </w:lvl>
    <w:lvl w:ilvl="3" w:tplc="FA30A812">
      <w:numFmt w:val="bullet"/>
      <w:lvlText w:val="•"/>
      <w:lvlJc w:val="left"/>
      <w:pPr>
        <w:ind w:left="2108" w:hanging="331"/>
      </w:pPr>
    </w:lvl>
    <w:lvl w:ilvl="4" w:tplc="566E384C">
      <w:numFmt w:val="bullet"/>
      <w:lvlText w:val="•"/>
      <w:lvlJc w:val="left"/>
      <w:pPr>
        <w:ind w:left="3053" w:hanging="331"/>
      </w:pPr>
    </w:lvl>
    <w:lvl w:ilvl="5" w:tplc="17AEBDB4">
      <w:numFmt w:val="bullet"/>
      <w:lvlText w:val="•"/>
      <w:lvlJc w:val="left"/>
      <w:pPr>
        <w:ind w:left="3997" w:hanging="331"/>
      </w:pPr>
    </w:lvl>
    <w:lvl w:ilvl="6" w:tplc="21B69486">
      <w:numFmt w:val="bullet"/>
      <w:lvlText w:val="•"/>
      <w:lvlJc w:val="left"/>
      <w:pPr>
        <w:ind w:left="4941" w:hanging="331"/>
      </w:pPr>
    </w:lvl>
    <w:lvl w:ilvl="7" w:tplc="593A98F4">
      <w:numFmt w:val="bullet"/>
      <w:lvlText w:val="•"/>
      <w:lvlJc w:val="left"/>
      <w:pPr>
        <w:ind w:left="5886" w:hanging="331"/>
      </w:pPr>
    </w:lvl>
    <w:lvl w:ilvl="8" w:tplc="5FE2DAE0">
      <w:numFmt w:val="bullet"/>
      <w:lvlText w:val="•"/>
      <w:lvlJc w:val="left"/>
      <w:pPr>
        <w:ind w:left="6830" w:hanging="331"/>
      </w:pPr>
    </w:lvl>
  </w:abstractNum>
  <w:abstractNum w:abstractNumId="22" w15:restartNumberingAfterBreak="0">
    <w:nsid w:val="7C4B0B8D"/>
    <w:multiLevelType w:val="multilevel"/>
    <w:tmpl w:val="93FA51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7D196E6C"/>
    <w:multiLevelType w:val="multilevel"/>
    <w:tmpl w:val="3DE603EA"/>
    <w:lvl w:ilvl="0">
      <w:start w:val="8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-"/>
      <w:lvlJc w:val="left"/>
      <w:pPr>
        <w:ind w:left="156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8520" w:hanging="1800"/>
      </w:pPr>
      <w:rPr>
        <w:rFonts w:hint="default"/>
      </w:rPr>
    </w:lvl>
  </w:abstractNum>
  <w:num w:numId="1" w16cid:durableId="1172138481">
    <w:abstractNumId w:val="0"/>
  </w:num>
  <w:num w:numId="2" w16cid:durableId="1826975125">
    <w:abstractNumId w:val="1"/>
  </w:num>
  <w:num w:numId="3" w16cid:durableId="1592472826">
    <w:abstractNumId w:val="2"/>
  </w:num>
  <w:num w:numId="4" w16cid:durableId="208957884">
    <w:abstractNumId w:val="16"/>
  </w:num>
  <w:num w:numId="5" w16cid:durableId="1676414780">
    <w:abstractNumId w:val="3"/>
  </w:num>
  <w:num w:numId="6" w16cid:durableId="1241021975">
    <w:abstractNumId w:val="10"/>
  </w:num>
  <w:num w:numId="7" w16cid:durableId="126556369">
    <w:abstractNumId w:val="17"/>
  </w:num>
  <w:num w:numId="8" w16cid:durableId="169688421">
    <w:abstractNumId w:val="8"/>
  </w:num>
  <w:num w:numId="9" w16cid:durableId="27223990">
    <w:abstractNumId w:val="22"/>
  </w:num>
  <w:num w:numId="10" w16cid:durableId="1122070684">
    <w:abstractNumId w:val="9"/>
  </w:num>
  <w:num w:numId="11" w16cid:durableId="1248611612">
    <w:abstractNumId w:val="5"/>
  </w:num>
  <w:num w:numId="12" w16cid:durableId="1606381107">
    <w:abstractNumId w:val="19"/>
  </w:num>
  <w:num w:numId="13" w16cid:durableId="749815673">
    <w:abstractNumId w:val="11"/>
  </w:num>
  <w:num w:numId="14" w16cid:durableId="1119255094">
    <w:abstractNumId w:val="18"/>
  </w:num>
  <w:num w:numId="15" w16cid:durableId="404766389">
    <w:abstractNumId w:val="7"/>
  </w:num>
  <w:num w:numId="16" w16cid:durableId="2086875785">
    <w:abstractNumId w:val="15"/>
  </w:num>
  <w:num w:numId="17" w16cid:durableId="1460487580">
    <w:abstractNumId w:val="23"/>
  </w:num>
  <w:num w:numId="18" w16cid:durableId="307631747">
    <w:abstractNumId w:val="14"/>
  </w:num>
  <w:num w:numId="19" w16cid:durableId="1337804177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65086725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19723099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27875333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188368231">
    <w:abstractNumId w:val="6"/>
  </w:num>
  <w:num w:numId="24" w16cid:durableId="20793545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6C1"/>
    <w:rsid w:val="0000021A"/>
    <w:rsid w:val="0000024B"/>
    <w:rsid w:val="00001112"/>
    <w:rsid w:val="00001A87"/>
    <w:rsid w:val="00002EAD"/>
    <w:rsid w:val="0000793A"/>
    <w:rsid w:val="00007B2B"/>
    <w:rsid w:val="000100C8"/>
    <w:rsid w:val="00012CC4"/>
    <w:rsid w:val="00013760"/>
    <w:rsid w:val="00014E13"/>
    <w:rsid w:val="00020957"/>
    <w:rsid w:val="00021A81"/>
    <w:rsid w:val="00022E3E"/>
    <w:rsid w:val="00023563"/>
    <w:rsid w:val="00024647"/>
    <w:rsid w:val="00024F72"/>
    <w:rsid w:val="00034380"/>
    <w:rsid w:val="000359C3"/>
    <w:rsid w:val="00040282"/>
    <w:rsid w:val="0004484B"/>
    <w:rsid w:val="00045238"/>
    <w:rsid w:val="00045B14"/>
    <w:rsid w:val="000479A4"/>
    <w:rsid w:val="00052B46"/>
    <w:rsid w:val="0005612A"/>
    <w:rsid w:val="0006249C"/>
    <w:rsid w:val="0006382D"/>
    <w:rsid w:val="00063D64"/>
    <w:rsid w:val="00063F42"/>
    <w:rsid w:val="00064A8F"/>
    <w:rsid w:val="0007253C"/>
    <w:rsid w:val="00073693"/>
    <w:rsid w:val="00075ADA"/>
    <w:rsid w:val="000804D4"/>
    <w:rsid w:val="000808A7"/>
    <w:rsid w:val="00081386"/>
    <w:rsid w:val="00083768"/>
    <w:rsid w:val="000844FF"/>
    <w:rsid w:val="000863F3"/>
    <w:rsid w:val="00087B46"/>
    <w:rsid w:val="000938B9"/>
    <w:rsid w:val="00095712"/>
    <w:rsid w:val="00095F88"/>
    <w:rsid w:val="000A4198"/>
    <w:rsid w:val="000A4ABB"/>
    <w:rsid w:val="000A6E1C"/>
    <w:rsid w:val="000C0943"/>
    <w:rsid w:val="000C1A6C"/>
    <w:rsid w:val="000C3F60"/>
    <w:rsid w:val="000C474B"/>
    <w:rsid w:val="000D04BC"/>
    <w:rsid w:val="000D19C2"/>
    <w:rsid w:val="000D5418"/>
    <w:rsid w:val="000D6F99"/>
    <w:rsid w:val="000E0876"/>
    <w:rsid w:val="000E0A58"/>
    <w:rsid w:val="000E113C"/>
    <w:rsid w:val="000E14BE"/>
    <w:rsid w:val="000E2A82"/>
    <w:rsid w:val="000E4BCE"/>
    <w:rsid w:val="000E5877"/>
    <w:rsid w:val="000F0D94"/>
    <w:rsid w:val="000F1B7C"/>
    <w:rsid w:val="000F1C75"/>
    <w:rsid w:val="000F2D2C"/>
    <w:rsid w:val="000F35EB"/>
    <w:rsid w:val="000F7816"/>
    <w:rsid w:val="000F7A25"/>
    <w:rsid w:val="00100B6A"/>
    <w:rsid w:val="00100D16"/>
    <w:rsid w:val="001022B0"/>
    <w:rsid w:val="00106403"/>
    <w:rsid w:val="0010682B"/>
    <w:rsid w:val="0011072B"/>
    <w:rsid w:val="001127FE"/>
    <w:rsid w:val="0011565F"/>
    <w:rsid w:val="00121387"/>
    <w:rsid w:val="001250A1"/>
    <w:rsid w:val="00135200"/>
    <w:rsid w:val="00137405"/>
    <w:rsid w:val="0014324F"/>
    <w:rsid w:val="00143845"/>
    <w:rsid w:val="00146A63"/>
    <w:rsid w:val="00147E99"/>
    <w:rsid w:val="00151D05"/>
    <w:rsid w:val="001532E5"/>
    <w:rsid w:val="00153E1F"/>
    <w:rsid w:val="001542EF"/>
    <w:rsid w:val="001550AA"/>
    <w:rsid w:val="00155675"/>
    <w:rsid w:val="00155A78"/>
    <w:rsid w:val="00155DD9"/>
    <w:rsid w:val="00156422"/>
    <w:rsid w:val="00156F5E"/>
    <w:rsid w:val="00163A7A"/>
    <w:rsid w:val="0016579B"/>
    <w:rsid w:val="00165D34"/>
    <w:rsid w:val="00165F02"/>
    <w:rsid w:val="00166844"/>
    <w:rsid w:val="001703C1"/>
    <w:rsid w:val="00171DFA"/>
    <w:rsid w:val="00172CCF"/>
    <w:rsid w:val="001742B8"/>
    <w:rsid w:val="00174C0A"/>
    <w:rsid w:val="0017585F"/>
    <w:rsid w:val="00175C7E"/>
    <w:rsid w:val="0018100F"/>
    <w:rsid w:val="001823B5"/>
    <w:rsid w:val="001824EE"/>
    <w:rsid w:val="001861AF"/>
    <w:rsid w:val="001919BF"/>
    <w:rsid w:val="00193883"/>
    <w:rsid w:val="001953BF"/>
    <w:rsid w:val="00196CBE"/>
    <w:rsid w:val="0019789E"/>
    <w:rsid w:val="001A096D"/>
    <w:rsid w:val="001A2591"/>
    <w:rsid w:val="001A26ED"/>
    <w:rsid w:val="001A4187"/>
    <w:rsid w:val="001A44F5"/>
    <w:rsid w:val="001A5420"/>
    <w:rsid w:val="001A5DFC"/>
    <w:rsid w:val="001A63B8"/>
    <w:rsid w:val="001A77DD"/>
    <w:rsid w:val="001B27BF"/>
    <w:rsid w:val="001B50A7"/>
    <w:rsid w:val="001B5184"/>
    <w:rsid w:val="001B6326"/>
    <w:rsid w:val="001B7A54"/>
    <w:rsid w:val="001C3943"/>
    <w:rsid w:val="001C3BA0"/>
    <w:rsid w:val="001C7915"/>
    <w:rsid w:val="001D1F40"/>
    <w:rsid w:val="001D21F6"/>
    <w:rsid w:val="001E4DF5"/>
    <w:rsid w:val="001E5636"/>
    <w:rsid w:val="001E5E60"/>
    <w:rsid w:val="001E78B4"/>
    <w:rsid w:val="001F259F"/>
    <w:rsid w:val="001F3E53"/>
    <w:rsid w:val="001F474E"/>
    <w:rsid w:val="001F49BC"/>
    <w:rsid w:val="001F510D"/>
    <w:rsid w:val="00202EDB"/>
    <w:rsid w:val="0020347F"/>
    <w:rsid w:val="0020365D"/>
    <w:rsid w:val="00206589"/>
    <w:rsid w:val="00207F94"/>
    <w:rsid w:val="002107BE"/>
    <w:rsid w:val="00212D51"/>
    <w:rsid w:val="00213DEF"/>
    <w:rsid w:val="002145A1"/>
    <w:rsid w:val="00230628"/>
    <w:rsid w:val="0023278A"/>
    <w:rsid w:val="0023515A"/>
    <w:rsid w:val="00235549"/>
    <w:rsid w:val="0024176F"/>
    <w:rsid w:val="00244A8B"/>
    <w:rsid w:val="002458B7"/>
    <w:rsid w:val="00245EEA"/>
    <w:rsid w:val="00250991"/>
    <w:rsid w:val="002515D2"/>
    <w:rsid w:val="00251AB9"/>
    <w:rsid w:val="0025300C"/>
    <w:rsid w:val="00253F06"/>
    <w:rsid w:val="00254162"/>
    <w:rsid w:val="00255568"/>
    <w:rsid w:val="00255ADD"/>
    <w:rsid w:val="002578CA"/>
    <w:rsid w:val="00263309"/>
    <w:rsid w:val="00270377"/>
    <w:rsid w:val="00273E0B"/>
    <w:rsid w:val="00277FB1"/>
    <w:rsid w:val="0028032F"/>
    <w:rsid w:val="00281D5D"/>
    <w:rsid w:val="002825C2"/>
    <w:rsid w:val="00283DD2"/>
    <w:rsid w:val="002875BF"/>
    <w:rsid w:val="00290029"/>
    <w:rsid w:val="00291669"/>
    <w:rsid w:val="002921EE"/>
    <w:rsid w:val="00292244"/>
    <w:rsid w:val="00296B32"/>
    <w:rsid w:val="002975B4"/>
    <w:rsid w:val="002A2571"/>
    <w:rsid w:val="002A323A"/>
    <w:rsid w:val="002A4032"/>
    <w:rsid w:val="002A4162"/>
    <w:rsid w:val="002A73BA"/>
    <w:rsid w:val="002A756D"/>
    <w:rsid w:val="002A7976"/>
    <w:rsid w:val="002B236F"/>
    <w:rsid w:val="002B6395"/>
    <w:rsid w:val="002B6750"/>
    <w:rsid w:val="002B7E35"/>
    <w:rsid w:val="002C42B3"/>
    <w:rsid w:val="002C4AEE"/>
    <w:rsid w:val="002C7582"/>
    <w:rsid w:val="002D0869"/>
    <w:rsid w:val="002D21C4"/>
    <w:rsid w:val="002D338E"/>
    <w:rsid w:val="002D41CF"/>
    <w:rsid w:val="002D4DCF"/>
    <w:rsid w:val="002D5837"/>
    <w:rsid w:val="002E2A54"/>
    <w:rsid w:val="002E3100"/>
    <w:rsid w:val="002E72F0"/>
    <w:rsid w:val="002F12D5"/>
    <w:rsid w:val="002F69C2"/>
    <w:rsid w:val="00300D0D"/>
    <w:rsid w:val="0030660B"/>
    <w:rsid w:val="003104D1"/>
    <w:rsid w:val="00316B12"/>
    <w:rsid w:val="00316CAB"/>
    <w:rsid w:val="0032154B"/>
    <w:rsid w:val="00322752"/>
    <w:rsid w:val="00323212"/>
    <w:rsid w:val="003240FA"/>
    <w:rsid w:val="00327546"/>
    <w:rsid w:val="003306B7"/>
    <w:rsid w:val="0033282D"/>
    <w:rsid w:val="00332963"/>
    <w:rsid w:val="003336E2"/>
    <w:rsid w:val="0033586D"/>
    <w:rsid w:val="00335889"/>
    <w:rsid w:val="00335EE3"/>
    <w:rsid w:val="0033634D"/>
    <w:rsid w:val="00336D44"/>
    <w:rsid w:val="003416C1"/>
    <w:rsid w:val="0034324F"/>
    <w:rsid w:val="0034439E"/>
    <w:rsid w:val="00345F9D"/>
    <w:rsid w:val="003524B6"/>
    <w:rsid w:val="003547A1"/>
    <w:rsid w:val="00357A9D"/>
    <w:rsid w:val="00357AD7"/>
    <w:rsid w:val="00362C55"/>
    <w:rsid w:val="003643DC"/>
    <w:rsid w:val="00370116"/>
    <w:rsid w:val="00370CFD"/>
    <w:rsid w:val="003744ED"/>
    <w:rsid w:val="00382FE2"/>
    <w:rsid w:val="00384D3A"/>
    <w:rsid w:val="00387BA2"/>
    <w:rsid w:val="00387C61"/>
    <w:rsid w:val="003922E8"/>
    <w:rsid w:val="00392849"/>
    <w:rsid w:val="00393584"/>
    <w:rsid w:val="00393F19"/>
    <w:rsid w:val="00397D9F"/>
    <w:rsid w:val="003A0844"/>
    <w:rsid w:val="003A0EF4"/>
    <w:rsid w:val="003A57EB"/>
    <w:rsid w:val="003A7260"/>
    <w:rsid w:val="003B13BF"/>
    <w:rsid w:val="003B22E8"/>
    <w:rsid w:val="003B2F45"/>
    <w:rsid w:val="003B457D"/>
    <w:rsid w:val="003C0550"/>
    <w:rsid w:val="003C5175"/>
    <w:rsid w:val="003C731F"/>
    <w:rsid w:val="003D3859"/>
    <w:rsid w:val="003D54B6"/>
    <w:rsid w:val="003E248D"/>
    <w:rsid w:val="003E587C"/>
    <w:rsid w:val="003E5E72"/>
    <w:rsid w:val="003F18EC"/>
    <w:rsid w:val="003F5CF1"/>
    <w:rsid w:val="00400458"/>
    <w:rsid w:val="00400C91"/>
    <w:rsid w:val="004033C7"/>
    <w:rsid w:val="004035EE"/>
    <w:rsid w:val="00403C62"/>
    <w:rsid w:val="00403D9F"/>
    <w:rsid w:val="00406876"/>
    <w:rsid w:val="00406A14"/>
    <w:rsid w:val="00411B4D"/>
    <w:rsid w:val="00412E4A"/>
    <w:rsid w:val="004134BE"/>
    <w:rsid w:val="00415C34"/>
    <w:rsid w:val="00417811"/>
    <w:rsid w:val="00420C98"/>
    <w:rsid w:val="004232CD"/>
    <w:rsid w:val="004233B5"/>
    <w:rsid w:val="004236B3"/>
    <w:rsid w:val="004244CB"/>
    <w:rsid w:val="00424767"/>
    <w:rsid w:val="0042566D"/>
    <w:rsid w:val="00425803"/>
    <w:rsid w:val="00431FF0"/>
    <w:rsid w:val="00433B5C"/>
    <w:rsid w:val="00433DC7"/>
    <w:rsid w:val="00434D30"/>
    <w:rsid w:val="00435040"/>
    <w:rsid w:val="00435E55"/>
    <w:rsid w:val="0043618D"/>
    <w:rsid w:val="00445E5C"/>
    <w:rsid w:val="00447809"/>
    <w:rsid w:val="004478F6"/>
    <w:rsid w:val="0045058C"/>
    <w:rsid w:val="00450D1F"/>
    <w:rsid w:val="004513AE"/>
    <w:rsid w:val="0045458A"/>
    <w:rsid w:val="00454689"/>
    <w:rsid w:val="00456291"/>
    <w:rsid w:val="00457162"/>
    <w:rsid w:val="004612E2"/>
    <w:rsid w:val="00465632"/>
    <w:rsid w:val="00467AC6"/>
    <w:rsid w:val="0047046F"/>
    <w:rsid w:val="0047229A"/>
    <w:rsid w:val="0047657C"/>
    <w:rsid w:val="00476998"/>
    <w:rsid w:val="004805B3"/>
    <w:rsid w:val="004818C6"/>
    <w:rsid w:val="00481AC9"/>
    <w:rsid w:val="004844A4"/>
    <w:rsid w:val="00484646"/>
    <w:rsid w:val="004854AB"/>
    <w:rsid w:val="00485EE9"/>
    <w:rsid w:val="00490C53"/>
    <w:rsid w:val="004920ED"/>
    <w:rsid w:val="004952E8"/>
    <w:rsid w:val="00495919"/>
    <w:rsid w:val="00496126"/>
    <w:rsid w:val="004978A5"/>
    <w:rsid w:val="004A19D9"/>
    <w:rsid w:val="004A3925"/>
    <w:rsid w:val="004A4BBC"/>
    <w:rsid w:val="004C524A"/>
    <w:rsid w:val="004C66E8"/>
    <w:rsid w:val="004D1FC6"/>
    <w:rsid w:val="004D1FFB"/>
    <w:rsid w:val="004D4ED5"/>
    <w:rsid w:val="004D61B3"/>
    <w:rsid w:val="004D638D"/>
    <w:rsid w:val="004D6E3B"/>
    <w:rsid w:val="004E02F3"/>
    <w:rsid w:val="004E194C"/>
    <w:rsid w:val="004E20CE"/>
    <w:rsid w:val="004F11A0"/>
    <w:rsid w:val="004F149A"/>
    <w:rsid w:val="004F3C93"/>
    <w:rsid w:val="004F7E53"/>
    <w:rsid w:val="00502D42"/>
    <w:rsid w:val="005034CB"/>
    <w:rsid w:val="00503946"/>
    <w:rsid w:val="0050395C"/>
    <w:rsid w:val="0050400D"/>
    <w:rsid w:val="005046D9"/>
    <w:rsid w:val="00513FC2"/>
    <w:rsid w:val="005152B8"/>
    <w:rsid w:val="00515620"/>
    <w:rsid w:val="0051699F"/>
    <w:rsid w:val="00520633"/>
    <w:rsid w:val="0053051C"/>
    <w:rsid w:val="005307F2"/>
    <w:rsid w:val="005323D1"/>
    <w:rsid w:val="0053255C"/>
    <w:rsid w:val="0053290E"/>
    <w:rsid w:val="005333F5"/>
    <w:rsid w:val="0054283A"/>
    <w:rsid w:val="005436CA"/>
    <w:rsid w:val="00545B54"/>
    <w:rsid w:val="00551116"/>
    <w:rsid w:val="00551ECE"/>
    <w:rsid w:val="0055401F"/>
    <w:rsid w:val="00556915"/>
    <w:rsid w:val="00560965"/>
    <w:rsid w:val="00560CB0"/>
    <w:rsid w:val="0056147E"/>
    <w:rsid w:val="00561C41"/>
    <w:rsid w:val="00562AA9"/>
    <w:rsid w:val="00562E6F"/>
    <w:rsid w:val="0056325E"/>
    <w:rsid w:val="0056531B"/>
    <w:rsid w:val="00567601"/>
    <w:rsid w:val="00567928"/>
    <w:rsid w:val="00570AA2"/>
    <w:rsid w:val="0057204A"/>
    <w:rsid w:val="00574D14"/>
    <w:rsid w:val="0057575B"/>
    <w:rsid w:val="00582E14"/>
    <w:rsid w:val="005830D3"/>
    <w:rsid w:val="00586FCB"/>
    <w:rsid w:val="0059047B"/>
    <w:rsid w:val="00590D86"/>
    <w:rsid w:val="00594162"/>
    <w:rsid w:val="00596EF0"/>
    <w:rsid w:val="005A0EFF"/>
    <w:rsid w:val="005A3F5B"/>
    <w:rsid w:val="005A51CC"/>
    <w:rsid w:val="005B0548"/>
    <w:rsid w:val="005B4C3B"/>
    <w:rsid w:val="005C1BB1"/>
    <w:rsid w:val="005C3388"/>
    <w:rsid w:val="005D30EC"/>
    <w:rsid w:val="005D6E0E"/>
    <w:rsid w:val="005D7811"/>
    <w:rsid w:val="005D7EE2"/>
    <w:rsid w:val="005E0BF7"/>
    <w:rsid w:val="005E1611"/>
    <w:rsid w:val="005E449C"/>
    <w:rsid w:val="005E4F06"/>
    <w:rsid w:val="005E6AEE"/>
    <w:rsid w:val="005F0EC1"/>
    <w:rsid w:val="005F422A"/>
    <w:rsid w:val="005F4D83"/>
    <w:rsid w:val="005F4FDD"/>
    <w:rsid w:val="005F5319"/>
    <w:rsid w:val="005F68CD"/>
    <w:rsid w:val="005F7326"/>
    <w:rsid w:val="00600B63"/>
    <w:rsid w:val="0060440B"/>
    <w:rsid w:val="0060762D"/>
    <w:rsid w:val="00610500"/>
    <w:rsid w:val="00610BCA"/>
    <w:rsid w:val="0061142E"/>
    <w:rsid w:val="00614A92"/>
    <w:rsid w:val="006166B5"/>
    <w:rsid w:val="00617237"/>
    <w:rsid w:val="0061766E"/>
    <w:rsid w:val="006207CA"/>
    <w:rsid w:val="006213A3"/>
    <w:rsid w:val="00622172"/>
    <w:rsid w:val="0062272F"/>
    <w:rsid w:val="00623029"/>
    <w:rsid w:val="00626EE6"/>
    <w:rsid w:val="00630B86"/>
    <w:rsid w:val="0063239A"/>
    <w:rsid w:val="006376AB"/>
    <w:rsid w:val="00642832"/>
    <w:rsid w:val="0064461C"/>
    <w:rsid w:val="00644975"/>
    <w:rsid w:val="00651198"/>
    <w:rsid w:val="00656D00"/>
    <w:rsid w:val="00656F01"/>
    <w:rsid w:val="00657705"/>
    <w:rsid w:val="00663A28"/>
    <w:rsid w:val="00664D73"/>
    <w:rsid w:val="00665B40"/>
    <w:rsid w:val="00665BC7"/>
    <w:rsid w:val="0066696E"/>
    <w:rsid w:val="006672C6"/>
    <w:rsid w:val="00667ABD"/>
    <w:rsid w:val="00670A5F"/>
    <w:rsid w:val="00671BA7"/>
    <w:rsid w:val="00671C32"/>
    <w:rsid w:val="00672BD2"/>
    <w:rsid w:val="00672F74"/>
    <w:rsid w:val="00674A13"/>
    <w:rsid w:val="00674D3B"/>
    <w:rsid w:val="00676E9A"/>
    <w:rsid w:val="00676F47"/>
    <w:rsid w:val="00676F93"/>
    <w:rsid w:val="006779B9"/>
    <w:rsid w:val="0068293A"/>
    <w:rsid w:val="00683446"/>
    <w:rsid w:val="00684B93"/>
    <w:rsid w:val="0068596F"/>
    <w:rsid w:val="00693F45"/>
    <w:rsid w:val="006A1DC8"/>
    <w:rsid w:val="006A2E3D"/>
    <w:rsid w:val="006B0596"/>
    <w:rsid w:val="006B0D88"/>
    <w:rsid w:val="006B28D0"/>
    <w:rsid w:val="006B309B"/>
    <w:rsid w:val="006B4CE2"/>
    <w:rsid w:val="006B6752"/>
    <w:rsid w:val="006B6E12"/>
    <w:rsid w:val="006C4540"/>
    <w:rsid w:val="006C5368"/>
    <w:rsid w:val="006C59C5"/>
    <w:rsid w:val="006D097A"/>
    <w:rsid w:val="006D2B45"/>
    <w:rsid w:val="006D462E"/>
    <w:rsid w:val="006D57A9"/>
    <w:rsid w:val="006E22B8"/>
    <w:rsid w:val="006E31AF"/>
    <w:rsid w:val="006E3BAA"/>
    <w:rsid w:val="006F1933"/>
    <w:rsid w:val="006F2C3A"/>
    <w:rsid w:val="006F393E"/>
    <w:rsid w:val="006F3F5B"/>
    <w:rsid w:val="006F68AB"/>
    <w:rsid w:val="006F6E7C"/>
    <w:rsid w:val="006F7BFB"/>
    <w:rsid w:val="00702DB8"/>
    <w:rsid w:val="007038DD"/>
    <w:rsid w:val="00703E44"/>
    <w:rsid w:val="00705182"/>
    <w:rsid w:val="00707DFA"/>
    <w:rsid w:val="0071080E"/>
    <w:rsid w:val="00710955"/>
    <w:rsid w:val="00713FAF"/>
    <w:rsid w:val="0071671C"/>
    <w:rsid w:val="007221E9"/>
    <w:rsid w:val="00722BF0"/>
    <w:rsid w:val="007231C9"/>
    <w:rsid w:val="007244E5"/>
    <w:rsid w:val="0072690B"/>
    <w:rsid w:val="00730AF0"/>
    <w:rsid w:val="007349EB"/>
    <w:rsid w:val="00740637"/>
    <w:rsid w:val="007517ED"/>
    <w:rsid w:val="00755279"/>
    <w:rsid w:val="00755CA8"/>
    <w:rsid w:val="00757260"/>
    <w:rsid w:val="007572A7"/>
    <w:rsid w:val="00757E18"/>
    <w:rsid w:val="00761CC8"/>
    <w:rsid w:val="00761FE7"/>
    <w:rsid w:val="00765670"/>
    <w:rsid w:val="007670BB"/>
    <w:rsid w:val="0076786C"/>
    <w:rsid w:val="00771DFB"/>
    <w:rsid w:val="00772B53"/>
    <w:rsid w:val="007736A6"/>
    <w:rsid w:val="00775322"/>
    <w:rsid w:val="00775643"/>
    <w:rsid w:val="0078171B"/>
    <w:rsid w:val="00783850"/>
    <w:rsid w:val="00784C0F"/>
    <w:rsid w:val="00784E4B"/>
    <w:rsid w:val="00785403"/>
    <w:rsid w:val="00790BE0"/>
    <w:rsid w:val="00793ED3"/>
    <w:rsid w:val="007948BB"/>
    <w:rsid w:val="00797291"/>
    <w:rsid w:val="007A110B"/>
    <w:rsid w:val="007A1FFD"/>
    <w:rsid w:val="007A3926"/>
    <w:rsid w:val="007A4D89"/>
    <w:rsid w:val="007A6C39"/>
    <w:rsid w:val="007B178D"/>
    <w:rsid w:val="007B253F"/>
    <w:rsid w:val="007B4D9F"/>
    <w:rsid w:val="007B59C2"/>
    <w:rsid w:val="007B640A"/>
    <w:rsid w:val="007C26AE"/>
    <w:rsid w:val="007C477A"/>
    <w:rsid w:val="007C7C54"/>
    <w:rsid w:val="007D03DE"/>
    <w:rsid w:val="007D3091"/>
    <w:rsid w:val="007D4482"/>
    <w:rsid w:val="007D5B7F"/>
    <w:rsid w:val="007E1548"/>
    <w:rsid w:val="007E2FE5"/>
    <w:rsid w:val="007E4C4B"/>
    <w:rsid w:val="007F1A15"/>
    <w:rsid w:val="007F1BA0"/>
    <w:rsid w:val="007F2ADD"/>
    <w:rsid w:val="008001A2"/>
    <w:rsid w:val="0080109B"/>
    <w:rsid w:val="008015B3"/>
    <w:rsid w:val="008057C9"/>
    <w:rsid w:val="0081046F"/>
    <w:rsid w:val="00810F95"/>
    <w:rsid w:val="0081166A"/>
    <w:rsid w:val="00813C14"/>
    <w:rsid w:val="00814209"/>
    <w:rsid w:val="00822724"/>
    <w:rsid w:val="00826204"/>
    <w:rsid w:val="00832154"/>
    <w:rsid w:val="00833E15"/>
    <w:rsid w:val="0083512F"/>
    <w:rsid w:val="008357DA"/>
    <w:rsid w:val="00837F6E"/>
    <w:rsid w:val="00840B15"/>
    <w:rsid w:val="00841944"/>
    <w:rsid w:val="00842879"/>
    <w:rsid w:val="00847553"/>
    <w:rsid w:val="008506F7"/>
    <w:rsid w:val="0085093D"/>
    <w:rsid w:val="00853EEB"/>
    <w:rsid w:val="00855508"/>
    <w:rsid w:val="00856952"/>
    <w:rsid w:val="008574FE"/>
    <w:rsid w:val="0086207B"/>
    <w:rsid w:val="0086348F"/>
    <w:rsid w:val="0086497B"/>
    <w:rsid w:val="00866DD3"/>
    <w:rsid w:val="00870490"/>
    <w:rsid w:val="0087075C"/>
    <w:rsid w:val="008709CE"/>
    <w:rsid w:val="00871898"/>
    <w:rsid w:val="00873096"/>
    <w:rsid w:val="008758E0"/>
    <w:rsid w:val="0087598D"/>
    <w:rsid w:val="00877740"/>
    <w:rsid w:val="00880F66"/>
    <w:rsid w:val="00881BD3"/>
    <w:rsid w:val="008822B8"/>
    <w:rsid w:val="008847C2"/>
    <w:rsid w:val="008861CD"/>
    <w:rsid w:val="00886811"/>
    <w:rsid w:val="0088683F"/>
    <w:rsid w:val="0089069C"/>
    <w:rsid w:val="008955C9"/>
    <w:rsid w:val="00895DA4"/>
    <w:rsid w:val="00897AED"/>
    <w:rsid w:val="008A45F6"/>
    <w:rsid w:val="008A58F7"/>
    <w:rsid w:val="008A5A75"/>
    <w:rsid w:val="008A6814"/>
    <w:rsid w:val="008A754F"/>
    <w:rsid w:val="008B19CF"/>
    <w:rsid w:val="008B562C"/>
    <w:rsid w:val="008B7473"/>
    <w:rsid w:val="008C069E"/>
    <w:rsid w:val="008C181A"/>
    <w:rsid w:val="008C1C7A"/>
    <w:rsid w:val="008C2915"/>
    <w:rsid w:val="008C6EAD"/>
    <w:rsid w:val="008D112A"/>
    <w:rsid w:val="008D2690"/>
    <w:rsid w:val="008D3595"/>
    <w:rsid w:val="008D425A"/>
    <w:rsid w:val="008D5B15"/>
    <w:rsid w:val="008E0653"/>
    <w:rsid w:val="008E0A5D"/>
    <w:rsid w:val="008E1DF6"/>
    <w:rsid w:val="008E2B7D"/>
    <w:rsid w:val="008E4000"/>
    <w:rsid w:val="008E6196"/>
    <w:rsid w:val="008E73C7"/>
    <w:rsid w:val="008F0EAB"/>
    <w:rsid w:val="008F3B39"/>
    <w:rsid w:val="008F4E97"/>
    <w:rsid w:val="008F6C93"/>
    <w:rsid w:val="008F7178"/>
    <w:rsid w:val="008F7758"/>
    <w:rsid w:val="00906024"/>
    <w:rsid w:val="00911B1A"/>
    <w:rsid w:val="00912AA9"/>
    <w:rsid w:val="00912F12"/>
    <w:rsid w:val="009146EE"/>
    <w:rsid w:val="00915433"/>
    <w:rsid w:val="00916425"/>
    <w:rsid w:val="009179E9"/>
    <w:rsid w:val="0092202C"/>
    <w:rsid w:val="00923442"/>
    <w:rsid w:val="00925235"/>
    <w:rsid w:val="00925F58"/>
    <w:rsid w:val="00931109"/>
    <w:rsid w:val="00934002"/>
    <w:rsid w:val="0093651B"/>
    <w:rsid w:val="00937D38"/>
    <w:rsid w:val="00941E83"/>
    <w:rsid w:val="00942191"/>
    <w:rsid w:val="009431E1"/>
    <w:rsid w:val="0094423F"/>
    <w:rsid w:val="00945912"/>
    <w:rsid w:val="00946C8A"/>
    <w:rsid w:val="00950222"/>
    <w:rsid w:val="00950D77"/>
    <w:rsid w:val="00953FE4"/>
    <w:rsid w:val="00957567"/>
    <w:rsid w:val="00957B62"/>
    <w:rsid w:val="00960BC4"/>
    <w:rsid w:val="00961FD6"/>
    <w:rsid w:val="00963E0C"/>
    <w:rsid w:val="009700A6"/>
    <w:rsid w:val="00974CC8"/>
    <w:rsid w:val="00977D79"/>
    <w:rsid w:val="00980AE3"/>
    <w:rsid w:val="00981FDE"/>
    <w:rsid w:val="00986553"/>
    <w:rsid w:val="009903E0"/>
    <w:rsid w:val="0099386C"/>
    <w:rsid w:val="00993B02"/>
    <w:rsid w:val="00993BF9"/>
    <w:rsid w:val="00993F76"/>
    <w:rsid w:val="00994142"/>
    <w:rsid w:val="009954B8"/>
    <w:rsid w:val="009A576B"/>
    <w:rsid w:val="009A5801"/>
    <w:rsid w:val="009A6469"/>
    <w:rsid w:val="009A6E51"/>
    <w:rsid w:val="009B0A82"/>
    <w:rsid w:val="009B4E9B"/>
    <w:rsid w:val="009C00AF"/>
    <w:rsid w:val="009C2B27"/>
    <w:rsid w:val="009C50CB"/>
    <w:rsid w:val="009D06AA"/>
    <w:rsid w:val="009D1130"/>
    <w:rsid w:val="009D1F3A"/>
    <w:rsid w:val="009D6F18"/>
    <w:rsid w:val="009D7A2E"/>
    <w:rsid w:val="009D7C36"/>
    <w:rsid w:val="009E0A89"/>
    <w:rsid w:val="009E2B3B"/>
    <w:rsid w:val="009E6203"/>
    <w:rsid w:val="009F0A68"/>
    <w:rsid w:val="009F5C39"/>
    <w:rsid w:val="009F5E13"/>
    <w:rsid w:val="009F7150"/>
    <w:rsid w:val="00A00B18"/>
    <w:rsid w:val="00A05EA9"/>
    <w:rsid w:val="00A06233"/>
    <w:rsid w:val="00A062DE"/>
    <w:rsid w:val="00A11C00"/>
    <w:rsid w:val="00A1668C"/>
    <w:rsid w:val="00A21A30"/>
    <w:rsid w:val="00A25B45"/>
    <w:rsid w:val="00A25E4F"/>
    <w:rsid w:val="00A3383A"/>
    <w:rsid w:val="00A40E95"/>
    <w:rsid w:val="00A4199A"/>
    <w:rsid w:val="00A41BA1"/>
    <w:rsid w:val="00A4254C"/>
    <w:rsid w:val="00A470B5"/>
    <w:rsid w:val="00A4714E"/>
    <w:rsid w:val="00A5267F"/>
    <w:rsid w:val="00A52C8A"/>
    <w:rsid w:val="00A52F28"/>
    <w:rsid w:val="00A53263"/>
    <w:rsid w:val="00A57E02"/>
    <w:rsid w:val="00A61FA5"/>
    <w:rsid w:val="00A624FE"/>
    <w:rsid w:val="00A659E0"/>
    <w:rsid w:val="00A660D2"/>
    <w:rsid w:val="00A7031D"/>
    <w:rsid w:val="00A71382"/>
    <w:rsid w:val="00A71DB7"/>
    <w:rsid w:val="00A7250F"/>
    <w:rsid w:val="00A7295E"/>
    <w:rsid w:val="00A73AB9"/>
    <w:rsid w:val="00A75A9F"/>
    <w:rsid w:val="00A75EB4"/>
    <w:rsid w:val="00A82699"/>
    <w:rsid w:val="00A82C84"/>
    <w:rsid w:val="00A83EC0"/>
    <w:rsid w:val="00A85EEA"/>
    <w:rsid w:val="00A904E6"/>
    <w:rsid w:val="00A9718A"/>
    <w:rsid w:val="00AA039C"/>
    <w:rsid w:val="00AA2877"/>
    <w:rsid w:val="00AA3A3D"/>
    <w:rsid w:val="00AA4014"/>
    <w:rsid w:val="00AA6F6B"/>
    <w:rsid w:val="00AB0B90"/>
    <w:rsid w:val="00AB2216"/>
    <w:rsid w:val="00AB22AB"/>
    <w:rsid w:val="00AB474C"/>
    <w:rsid w:val="00AB4F34"/>
    <w:rsid w:val="00AB72E1"/>
    <w:rsid w:val="00AB7544"/>
    <w:rsid w:val="00AC03F8"/>
    <w:rsid w:val="00AC0AB6"/>
    <w:rsid w:val="00AC1A81"/>
    <w:rsid w:val="00AC2FE1"/>
    <w:rsid w:val="00AC6A9A"/>
    <w:rsid w:val="00AC6CB4"/>
    <w:rsid w:val="00AD07AB"/>
    <w:rsid w:val="00AD1339"/>
    <w:rsid w:val="00AD2180"/>
    <w:rsid w:val="00AD3576"/>
    <w:rsid w:val="00AD43DA"/>
    <w:rsid w:val="00AE11C7"/>
    <w:rsid w:val="00AE12F0"/>
    <w:rsid w:val="00AE1D54"/>
    <w:rsid w:val="00AE35E7"/>
    <w:rsid w:val="00AE3987"/>
    <w:rsid w:val="00AE4A4F"/>
    <w:rsid w:val="00AF1B1C"/>
    <w:rsid w:val="00AF2DE8"/>
    <w:rsid w:val="00AF2EB9"/>
    <w:rsid w:val="00AF5EC9"/>
    <w:rsid w:val="00AF5EEB"/>
    <w:rsid w:val="00AF5FEE"/>
    <w:rsid w:val="00AF6216"/>
    <w:rsid w:val="00B009E3"/>
    <w:rsid w:val="00B04BBE"/>
    <w:rsid w:val="00B05E7A"/>
    <w:rsid w:val="00B068F9"/>
    <w:rsid w:val="00B06BB2"/>
    <w:rsid w:val="00B129BC"/>
    <w:rsid w:val="00B13C0C"/>
    <w:rsid w:val="00B17987"/>
    <w:rsid w:val="00B204D9"/>
    <w:rsid w:val="00B21C82"/>
    <w:rsid w:val="00B239C2"/>
    <w:rsid w:val="00B25527"/>
    <w:rsid w:val="00B3108F"/>
    <w:rsid w:val="00B31287"/>
    <w:rsid w:val="00B43293"/>
    <w:rsid w:val="00B436D1"/>
    <w:rsid w:val="00B43D93"/>
    <w:rsid w:val="00B46850"/>
    <w:rsid w:val="00B471F8"/>
    <w:rsid w:val="00B47F8C"/>
    <w:rsid w:val="00B529CD"/>
    <w:rsid w:val="00B559D0"/>
    <w:rsid w:val="00B573FD"/>
    <w:rsid w:val="00B62C67"/>
    <w:rsid w:val="00B634E3"/>
    <w:rsid w:val="00B67B08"/>
    <w:rsid w:val="00B72C4C"/>
    <w:rsid w:val="00B7334E"/>
    <w:rsid w:val="00B73795"/>
    <w:rsid w:val="00B73EC9"/>
    <w:rsid w:val="00B74781"/>
    <w:rsid w:val="00B75657"/>
    <w:rsid w:val="00B83D1D"/>
    <w:rsid w:val="00B84898"/>
    <w:rsid w:val="00B85AEA"/>
    <w:rsid w:val="00B87AA9"/>
    <w:rsid w:val="00B95028"/>
    <w:rsid w:val="00B954C9"/>
    <w:rsid w:val="00BA0A81"/>
    <w:rsid w:val="00BA104E"/>
    <w:rsid w:val="00BA553B"/>
    <w:rsid w:val="00BB0B4C"/>
    <w:rsid w:val="00BB2B17"/>
    <w:rsid w:val="00BB5A11"/>
    <w:rsid w:val="00BB61B1"/>
    <w:rsid w:val="00BB6E29"/>
    <w:rsid w:val="00BC11B2"/>
    <w:rsid w:val="00BC18C6"/>
    <w:rsid w:val="00BC6458"/>
    <w:rsid w:val="00BD33DC"/>
    <w:rsid w:val="00BD3B47"/>
    <w:rsid w:val="00BE0252"/>
    <w:rsid w:val="00BE2866"/>
    <w:rsid w:val="00BE4DEC"/>
    <w:rsid w:val="00BE5CB1"/>
    <w:rsid w:val="00BF1C9D"/>
    <w:rsid w:val="00BF47A4"/>
    <w:rsid w:val="00C04415"/>
    <w:rsid w:val="00C0584A"/>
    <w:rsid w:val="00C06B62"/>
    <w:rsid w:val="00C10988"/>
    <w:rsid w:val="00C11E9F"/>
    <w:rsid w:val="00C1313A"/>
    <w:rsid w:val="00C135DB"/>
    <w:rsid w:val="00C13FA5"/>
    <w:rsid w:val="00C16DEF"/>
    <w:rsid w:val="00C23CBD"/>
    <w:rsid w:val="00C25BB9"/>
    <w:rsid w:val="00C26697"/>
    <w:rsid w:val="00C31BFE"/>
    <w:rsid w:val="00C330AF"/>
    <w:rsid w:val="00C35F3B"/>
    <w:rsid w:val="00C35FCB"/>
    <w:rsid w:val="00C41EA7"/>
    <w:rsid w:val="00C42CA6"/>
    <w:rsid w:val="00C43CE5"/>
    <w:rsid w:val="00C45499"/>
    <w:rsid w:val="00C457F0"/>
    <w:rsid w:val="00C46E3A"/>
    <w:rsid w:val="00C47878"/>
    <w:rsid w:val="00C51800"/>
    <w:rsid w:val="00C53FF4"/>
    <w:rsid w:val="00C54BF8"/>
    <w:rsid w:val="00C65CB9"/>
    <w:rsid w:val="00C705F8"/>
    <w:rsid w:val="00C70C24"/>
    <w:rsid w:val="00C737FF"/>
    <w:rsid w:val="00C748C0"/>
    <w:rsid w:val="00C76169"/>
    <w:rsid w:val="00C775FA"/>
    <w:rsid w:val="00C77CA2"/>
    <w:rsid w:val="00C8088B"/>
    <w:rsid w:val="00C81DFA"/>
    <w:rsid w:val="00C86EB1"/>
    <w:rsid w:val="00C91964"/>
    <w:rsid w:val="00C92178"/>
    <w:rsid w:val="00C933FD"/>
    <w:rsid w:val="00C93C0E"/>
    <w:rsid w:val="00C9555E"/>
    <w:rsid w:val="00C97BBE"/>
    <w:rsid w:val="00CB21A6"/>
    <w:rsid w:val="00CB5B61"/>
    <w:rsid w:val="00CB6FEE"/>
    <w:rsid w:val="00CC099A"/>
    <w:rsid w:val="00CC0E55"/>
    <w:rsid w:val="00CC16DB"/>
    <w:rsid w:val="00CC366E"/>
    <w:rsid w:val="00CC3826"/>
    <w:rsid w:val="00CC6D2C"/>
    <w:rsid w:val="00CD1E99"/>
    <w:rsid w:val="00CD2815"/>
    <w:rsid w:val="00CD6751"/>
    <w:rsid w:val="00CD7BD7"/>
    <w:rsid w:val="00CE2F89"/>
    <w:rsid w:val="00CE3BDF"/>
    <w:rsid w:val="00CE4DDC"/>
    <w:rsid w:val="00CE73A0"/>
    <w:rsid w:val="00CF2886"/>
    <w:rsid w:val="00CF30BF"/>
    <w:rsid w:val="00CF33B0"/>
    <w:rsid w:val="00CF7D5E"/>
    <w:rsid w:val="00CF7D67"/>
    <w:rsid w:val="00D00E5D"/>
    <w:rsid w:val="00D0252E"/>
    <w:rsid w:val="00D03639"/>
    <w:rsid w:val="00D04432"/>
    <w:rsid w:val="00D06E8F"/>
    <w:rsid w:val="00D128C5"/>
    <w:rsid w:val="00D158C5"/>
    <w:rsid w:val="00D162F8"/>
    <w:rsid w:val="00D210E0"/>
    <w:rsid w:val="00D21A3A"/>
    <w:rsid w:val="00D23B3F"/>
    <w:rsid w:val="00D243F4"/>
    <w:rsid w:val="00D30DDF"/>
    <w:rsid w:val="00D33C28"/>
    <w:rsid w:val="00D34A84"/>
    <w:rsid w:val="00D35B0B"/>
    <w:rsid w:val="00D35BCF"/>
    <w:rsid w:val="00D375E4"/>
    <w:rsid w:val="00D42F15"/>
    <w:rsid w:val="00D45B68"/>
    <w:rsid w:val="00D5312D"/>
    <w:rsid w:val="00D53218"/>
    <w:rsid w:val="00D57A5F"/>
    <w:rsid w:val="00D600AF"/>
    <w:rsid w:val="00D60386"/>
    <w:rsid w:val="00D606D7"/>
    <w:rsid w:val="00D66D04"/>
    <w:rsid w:val="00D705DE"/>
    <w:rsid w:val="00D75C5E"/>
    <w:rsid w:val="00D82556"/>
    <w:rsid w:val="00D875AC"/>
    <w:rsid w:val="00D87A0B"/>
    <w:rsid w:val="00D90B15"/>
    <w:rsid w:val="00D915BC"/>
    <w:rsid w:val="00D91820"/>
    <w:rsid w:val="00D93243"/>
    <w:rsid w:val="00D96552"/>
    <w:rsid w:val="00DA0011"/>
    <w:rsid w:val="00DA0C4C"/>
    <w:rsid w:val="00DA5F69"/>
    <w:rsid w:val="00DA6A79"/>
    <w:rsid w:val="00DB4810"/>
    <w:rsid w:val="00DB6381"/>
    <w:rsid w:val="00DB6E62"/>
    <w:rsid w:val="00DC1605"/>
    <w:rsid w:val="00DC1A8D"/>
    <w:rsid w:val="00DC1C88"/>
    <w:rsid w:val="00DC2CFB"/>
    <w:rsid w:val="00DC469B"/>
    <w:rsid w:val="00DD04D9"/>
    <w:rsid w:val="00DD08A6"/>
    <w:rsid w:val="00DD7089"/>
    <w:rsid w:val="00DE1192"/>
    <w:rsid w:val="00DE6A70"/>
    <w:rsid w:val="00DE7565"/>
    <w:rsid w:val="00E00CBC"/>
    <w:rsid w:val="00E00ED6"/>
    <w:rsid w:val="00E019FE"/>
    <w:rsid w:val="00E065B7"/>
    <w:rsid w:val="00E10078"/>
    <w:rsid w:val="00E1167A"/>
    <w:rsid w:val="00E135D8"/>
    <w:rsid w:val="00E20825"/>
    <w:rsid w:val="00E20994"/>
    <w:rsid w:val="00E2117C"/>
    <w:rsid w:val="00E23732"/>
    <w:rsid w:val="00E25AF5"/>
    <w:rsid w:val="00E3229D"/>
    <w:rsid w:val="00E35032"/>
    <w:rsid w:val="00E35CC5"/>
    <w:rsid w:val="00E40CC4"/>
    <w:rsid w:val="00E40F5D"/>
    <w:rsid w:val="00E41583"/>
    <w:rsid w:val="00E43A89"/>
    <w:rsid w:val="00E4797C"/>
    <w:rsid w:val="00E52397"/>
    <w:rsid w:val="00E52DE4"/>
    <w:rsid w:val="00E5329E"/>
    <w:rsid w:val="00E54241"/>
    <w:rsid w:val="00E55BEB"/>
    <w:rsid w:val="00E619C1"/>
    <w:rsid w:val="00E61F37"/>
    <w:rsid w:val="00E63C4B"/>
    <w:rsid w:val="00E65BDE"/>
    <w:rsid w:val="00E6775E"/>
    <w:rsid w:val="00E71101"/>
    <w:rsid w:val="00E71694"/>
    <w:rsid w:val="00E74AAD"/>
    <w:rsid w:val="00E74CFE"/>
    <w:rsid w:val="00E7703D"/>
    <w:rsid w:val="00E81FAB"/>
    <w:rsid w:val="00E8228D"/>
    <w:rsid w:val="00E82DCD"/>
    <w:rsid w:val="00E8437F"/>
    <w:rsid w:val="00E91919"/>
    <w:rsid w:val="00E95C28"/>
    <w:rsid w:val="00E97180"/>
    <w:rsid w:val="00E97BD7"/>
    <w:rsid w:val="00EA15C4"/>
    <w:rsid w:val="00EA5111"/>
    <w:rsid w:val="00EA634E"/>
    <w:rsid w:val="00EB0867"/>
    <w:rsid w:val="00EB2E00"/>
    <w:rsid w:val="00EB4F17"/>
    <w:rsid w:val="00EB6375"/>
    <w:rsid w:val="00EB7CA3"/>
    <w:rsid w:val="00EC041A"/>
    <w:rsid w:val="00EC2B24"/>
    <w:rsid w:val="00EC2BFD"/>
    <w:rsid w:val="00EC3742"/>
    <w:rsid w:val="00EC436D"/>
    <w:rsid w:val="00EC54C9"/>
    <w:rsid w:val="00EC7C07"/>
    <w:rsid w:val="00ED087A"/>
    <w:rsid w:val="00ED353E"/>
    <w:rsid w:val="00ED3DE1"/>
    <w:rsid w:val="00ED48F7"/>
    <w:rsid w:val="00ED5A01"/>
    <w:rsid w:val="00ED6B84"/>
    <w:rsid w:val="00ED78FD"/>
    <w:rsid w:val="00ED7FDD"/>
    <w:rsid w:val="00EE1DD2"/>
    <w:rsid w:val="00EE30A7"/>
    <w:rsid w:val="00EE3226"/>
    <w:rsid w:val="00EE552F"/>
    <w:rsid w:val="00EE629E"/>
    <w:rsid w:val="00EE6A7E"/>
    <w:rsid w:val="00EE6C69"/>
    <w:rsid w:val="00EF306C"/>
    <w:rsid w:val="00EF713E"/>
    <w:rsid w:val="00F05B87"/>
    <w:rsid w:val="00F05EA3"/>
    <w:rsid w:val="00F060DD"/>
    <w:rsid w:val="00F0620C"/>
    <w:rsid w:val="00F06491"/>
    <w:rsid w:val="00F119BF"/>
    <w:rsid w:val="00F11B1B"/>
    <w:rsid w:val="00F131CE"/>
    <w:rsid w:val="00F13D8D"/>
    <w:rsid w:val="00F159FC"/>
    <w:rsid w:val="00F16FD4"/>
    <w:rsid w:val="00F17F7D"/>
    <w:rsid w:val="00F220AB"/>
    <w:rsid w:val="00F22ADB"/>
    <w:rsid w:val="00F2320B"/>
    <w:rsid w:val="00F248F8"/>
    <w:rsid w:val="00F2701C"/>
    <w:rsid w:val="00F30A34"/>
    <w:rsid w:val="00F32A99"/>
    <w:rsid w:val="00F330FF"/>
    <w:rsid w:val="00F34B50"/>
    <w:rsid w:val="00F40998"/>
    <w:rsid w:val="00F41CF3"/>
    <w:rsid w:val="00F53414"/>
    <w:rsid w:val="00F621B5"/>
    <w:rsid w:val="00F64CFF"/>
    <w:rsid w:val="00F654F4"/>
    <w:rsid w:val="00F660EF"/>
    <w:rsid w:val="00F67BDC"/>
    <w:rsid w:val="00F703A9"/>
    <w:rsid w:val="00F738E2"/>
    <w:rsid w:val="00F73D5E"/>
    <w:rsid w:val="00F74196"/>
    <w:rsid w:val="00F74F83"/>
    <w:rsid w:val="00F75E03"/>
    <w:rsid w:val="00F85822"/>
    <w:rsid w:val="00F85B08"/>
    <w:rsid w:val="00F90916"/>
    <w:rsid w:val="00F90DE5"/>
    <w:rsid w:val="00F929BF"/>
    <w:rsid w:val="00F94680"/>
    <w:rsid w:val="00F95274"/>
    <w:rsid w:val="00F961C3"/>
    <w:rsid w:val="00F971F7"/>
    <w:rsid w:val="00F977D9"/>
    <w:rsid w:val="00F97E29"/>
    <w:rsid w:val="00FA04D5"/>
    <w:rsid w:val="00FA2679"/>
    <w:rsid w:val="00FA3E72"/>
    <w:rsid w:val="00FA4E95"/>
    <w:rsid w:val="00FA5991"/>
    <w:rsid w:val="00FA6CD7"/>
    <w:rsid w:val="00FB04A0"/>
    <w:rsid w:val="00FB0A01"/>
    <w:rsid w:val="00FB5059"/>
    <w:rsid w:val="00FB6DFD"/>
    <w:rsid w:val="00FC246F"/>
    <w:rsid w:val="00FC2F96"/>
    <w:rsid w:val="00FD17A7"/>
    <w:rsid w:val="00FD2E50"/>
    <w:rsid w:val="00FD35EC"/>
    <w:rsid w:val="00FD4CD1"/>
    <w:rsid w:val="00FD62DC"/>
    <w:rsid w:val="00FD67E0"/>
    <w:rsid w:val="00FD7B2E"/>
    <w:rsid w:val="00FE141E"/>
    <w:rsid w:val="00FF0D4B"/>
    <w:rsid w:val="00FF25F7"/>
    <w:rsid w:val="00FF41F9"/>
    <w:rsid w:val="00FF42AC"/>
    <w:rsid w:val="00FF5F8F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2DB623"/>
  <w15:docId w15:val="{0C2C2F78-B239-4831-A275-3D25CDFA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4"/>
    <w:pPr>
      <w:widowControl w:val="0"/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545B54"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45B54"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545B54"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545B54"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center"/>
      <w:outlineLvl w:val="3"/>
    </w:pPr>
    <w:rPr>
      <w:b/>
      <w:sz w:val="24"/>
      <w:u w:val="single"/>
    </w:rPr>
  </w:style>
  <w:style w:type="paragraph" w:styleId="Ttulo5">
    <w:name w:val="heading 5"/>
    <w:basedOn w:val="Normal"/>
    <w:next w:val="Normal"/>
    <w:qFormat/>
    <w:rsid w:val="00545B54"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center"/>
      <w:outlineLvl w:val="4"/>
    </w:pPr>
    <w:rPr>
      <w:b/>
      <w:sz w:val="28"/>
      <w:u w:val="words"/>
    </w:rPr>
  </w:style>
  <w:style w:type="paragraph" w:styleId="Ttulo6">
    <w:name w:val="heading 6"/>
    <w:basedOn w:val="Normal"/>
    <w:next w:val="Normal"/>
    <w:qFormat/>
    <w:rsid w:val="00545B54"/>
    <w:pPr>
      <w:keepNext/>
      <w:ind w:left="3600" w:firstLine="720"/>
      <w:jc w:val="both"/>
      <w:outlineLvl w:val="5"/>
    </w:pPr>
    <w:rPr>
      <w:rFonts w:ascii="Courier New" w:hAnsi="Courier New" w:cs="Courier New"/>
      <w:sz w:val="24"/>
    </w:rPr>
  </w:style>
  <w:style w:type="paragraph" w:styleId="Ttulo7">
    <w:name w:val="heading 7"/>
    <w:basedOn w:val="Normal"/>
    <w:next w:val="Normal"/>
    <w:qFormat/>
    <w:rsid w:val="00545B54"/>
    <w:pPr>
      <w:keepNext/>
      <w:jc w:val="both"/>
      <w:outlineLvl w:val="6"/>
    </w:pPr>
    <w:rPr>
      <w:rFonts w:ascii="Courier New" w:hAnsi="Courier New" w:cs="Courier New"/>
      <w:sz w:val="24"/>
    </w:rPr>
  </w:style>
  <w:style w:type="paragraph" w:styleId="Ttulo8">
    <w:name w:val="heading 8"/>
    <w:basedOn w:val="Normal"/>
    <w:next w:val="Normal"/>
    <w:qFormat/>
    <w:rsid w:val="00545B54"/>
    <w:pPr>
      <w:keepNext/>
      <w:jc w:val="center"/>
      <w:outlineLvl w:val="7"/>
    </w:pPr>
    <w:rPr>
      <w:rFonts w:ascii="Courier New" w:hAnsi="Courier New" w:cs="Courier New"/>
      <w:b/>
      <w:sz w:val="22"/>
    </w:rPr>
  </w:style>
  <w:style w:type="paragraph" w:styleId="Ttulo9">
    <w:name w:val="heading 9"/>
    <w:basedOn w:val="Normal"/>
    <w:next w:val="Normal"/>
    <w:qFormat/>
    <w:rsid w:val="00545B54"/>
    <w:pPr>
      <w:keepNext/>
      <w:ind w:left="2835"/>
      <w:jc w:val="center"/>
      <w:outlineLvl w:val="8"/>
    </w:pPr>
    <w:rPr>
      <w:rFonts w:ascii="Courier New" w:hAnsi="Courier New" w:cs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false">
    <w:name w:val="WW8Num1zfalse"/>
    <w:rsid w:val="00545B54"/>
  </w:style>
  <w:style w:type="character" w:customStyle="1" w:styleId="WW8Num1ztrue">
    <w:name w:val="WW8Num1ztrue"/>
    <w:rsid w:val="00545B54"/>
  </w:style>
  <w:style w:type="character" w:customStyle="1" w:styleId="WW8Num1ztrue0">
    <w:name w:val="WW8Num1ztrue"/>
    <w:rsid w:val="00545B54"/>
  </w:style>
  <w:style w:type="character" w:customStyle="1" w:styleId="WW8Num1ztrue1">
    <w:name w:val="WW8Num1ztrue"/>
    <w:rsid w:val="00545B54"/>
  </w:style>
  <w:style w:type="character" w:customStyle="1" w:styleId="WW8Num1ztrue2">
    <w:name w:val="WW8Num1ztrue"/>
    <w:rsid w:val="00545B54"/>
  </w:style>
  <w:style w:type="character" w:customStyle="1" w:styleId="WW8Num1ztrue3">
    <w:name w:val="WW8Num1ztrue"/>
    <w:rsid w:val="00545B54"/>
  </w:style>
  <w:style w:type="character" w:customStyle="1" w:styleId="WW8Num1ztrue4">
    <w:name w:val="WW8Num1ztrue"/>
    <w:rsid w:val="00545B54"/>
  </w:style>
  <w:style w:type="character" w:customStyle="1" w:styleId="WW8Num1ztrue5">
    <w:name w:val="WW8Num1ztrue"/>
    <w:rsid w:val="00545B54"/>
  </w:style>
  <w:style w:type="character" w:customStyle="1" w:styleId="WW8Num1ztrue6">
    <w:name w:val="WW8Num1ztrue"/>
    <w:rsid w:val="00545B54"/>
  </w:style>
  <w:style w:type="character" w:customStyle="1" w:styleId="WW8Num2zfalse">
    <w:name w:val="WW8Num2zfalse"/>
    <w:rsid w:val="00545B54"/>
  </w:style>
  <w:style w:type="character" w:customStyle="1" w:styleId="WW8Num2ztrue">
    <w:name w:val="WW8Num2ztrue"/>
    <w:rsid w:val="00545B54"/>
  </w:style>
  <w:style w:type="character" w:customStyle="1" w:styleId="WW8Num2ztrue0">
    <w:name w:val="WW8Num2ztrue"/>
    <w:rsid w:val="00545B54"/>
  </w:style>
  <w:style w:type="character" w:customStyle="1" w:styleId="WW8Num2ztrue1">
    <w:name w:val="WW8Num2ztrue"/>
    <w:rsid w:val="00545B54"/>
  </w:style>
  <w:style w:type="character" w:customStyle="1" w:styleId="WW8Num2ztrue2">
    <w:name w:val="WW8Num2ztrue"/>
    <w:rsid w:val="00545B54"/>
  </w:style>
  <w:style w:type="character" w:customStyle="1" w:styleId="WW8Num2ztrue3">
    <w:name w:val="WW8Num2ztrue"/>
    <w:rsid w:val="00545B54"/>
  </w:style>
  <w:style w:type="character" w:customStyle="1" w:styleId="WW8Num2ztrue4">
    <w:name w:val="WW8Num2ztrue"/>
    <w:rsid w:val="00545B54"/>
  </w:style>
  <w:style w:type="character" w:customStyle="1" w:styleId="WW8Num2ztrue5">
    <w:name w:val="WW8Num2ztrue"/>
    <w:rsid w:val="00545B54"/>
  </w:style>
  <w:style w:type="character" w:customStyle="1" w:styleId="WW8Num2ztrue6">
    <w:name w:val="WW8Num2ztrue"/>
    <w:rsid w:val="00545B54"/>
  </w:style>
  <w:style w:type="character" w:customStyle="1" w:styleId="WW8Num3zfalse">
    <w:name w:val="WW8Num3zfalse"/>
    <w:rsid w:val="00545B54"/>
  </w:style>
  <w:style w:type="character" w:customStyle="1" w:styleId="WW8Num4z0">
    <w:name w:val="WW8Num4z0"/>
    <w:rsid w:val="00545B54"/>
    <w:rPr>
      <w:rFonts w:ascii="Wingdings" w:hAnsi="Wingdings" w:cs="Wingdings"/>
    </w:rPr>
  </w:style>
  <w:style w:type="character" w:customStyle="1" w:styleId="WW8Num4z1">
    <w:name w:val="WW8Num4z1"/>
    <w:rsid w:val="00545B54"/>
    <w:rPr>
      <w:rFonts w:ascii="Courier New" w:hAnsi="Courier New" w:cs="Courier New"/>
    </w:rPr>
  </w:style>
  <w:style w:type="character" w:customStyle="1" w:styleId="WW8Num4z3">
    <w:name w:val="WW8Num4z3"/>
    <w:rsid w:val="00545B54"/>
    <w:rPr>
      <w:rFonts w:ascii="Symbol" w:hAnsi="Symbol" w:cs="Symbol"/>
    </w:rPr>
  </w:style>
  <w:style w:type="character" w:customStyle="1" w:styleId="WW8Num5zfalse">
    <w:name w:val="WW8Num5zfalse"/>
    <w:rsid w:val="00545B54"/>
  </w:style>
  <w:style w:type="character" w:customStyle="1" w:styleId="WW8Num5ztrue">
    <w:name w:val="WW8Num5ztrue"/>
    <w:rsid w:val="00545B54"/>
  </w:style>
  <w:style w:type="character" w:customStyle="1" w:styleId="WW8Num5ztrue0">
    <w:name w:val="WW8Num5ztrue"/>
    <w:rsid w:val="00545B54"/>
  </w:style>
  <w:style w:type="character" w:customStyle="1" w:styleId="WW8Num5ztrue1">
    <w:name w:val="WW8Num5ztrue"/>
    <w:rsid w:val="00545B54"/>
  </w:style>
  <w:style w:type="character" w:customStyle="1" w:styleId="WW8Num5ztrue2">
    <w:name w:val="WW8Num5ztrue"/>
    <w:rsid w:val="00545B54"/>
  </w:style>
  <w:style w:type="character" w:customStyle="1" w:styleId="WW8Num5ztrue3">
    <w:name w:val="WW8Num5ztrue"/>
    <w:rsid w:val="00545B54"/>
  </w:style>
  <w:style w:type="character" w:customStyle="1" w:styleId="WW8Num5ztrue4">
    <w:name w:val="WW8Num5ztrue"/>
    <w:rsid w:val="00545B54"/>
  </w:style>
  <w:style w:type="character" w:customStyle="1" w:styleId="WW8Num5ztrue5">
    <w:name w:val="WW8Num5ztrue"/>
    <w:rsid w:val="00545B54"/>
  </w:style>
  <w:style w:type="character" w:customStyle="1" w:styleId="WW8Num5ztrue6">
    <w:name w:val="WW8Num5ztrue"/>
    <w:rsid w:val="00545B54"/>
  </w:style>
  <w:style w:type="character" w:customStyle="1" w:styleId="WW8Num6zfalse">
    <w:name w:val="WW8Num6zfalse"/>
    <w:rsid w:val="00545B54"/>
  </w:style>
  <w:style w:type="character" w:customStyle="1" w:styleId="WW8Num7zfalse">
    <w:name w:val="WW8Num7zfalse"/>
    <w:rsid w:val="00545B54"/>
  </w:style>
  <w:style w:type="character" w:customStyle="1" w:styleId="WW8Num7ztrue">
    <w:name w:val="WW8Num7ztrue"/>
    <w:rsid w:val="00545B54"/>
  </w:style>
  <w:style w:type="character" w:customStyle="1" w:styleId="WW8Num7ztrue0">
    <w:name w:val="WW8Num7ztrue"/>
    <w:rsid w:val="00545B54"/>
  </w:style>
  <w:style w:type="character" w:customStyle="1" w:styleId="WW8Num7ztrue1">
    <w:name w:val="WW8Num7ztrue"/>
    <w:rsid w:val="00545B54"/>
  </w:style>
  <w:style w:type="character" w:customStyle="1" w:styleId="WW8Num7ztrue2">
    <w:name w:val="WW8Num7ztrue"/>
    <w:rsid w:val="00545B54"/>
  </w:style>
  <w:style w:type="character" w:customStyle="1" w:styleId="WW8Num7ztrue3">
    <w:name w:val="WW8Num7ztrue"/>
    <w:rsid w:val="00545B54"/>
  </w:style>
  <w:style w:type="character" w:customStyle="1" w:styleId="WW8Num7ztrue4">
    <w:name w:val="WW8Num7ztrue"/>
    <w:rsid w:val="00545B54"/>
  </w:style>
  <w:style w:type="character" w:customStyle="1" w:styleId="WW8Num7ztrue5">
    <w:name w:val="WW8Num7ztrue"/>
    <w:rsid w:val="00545B54"/>
  </w:style>
  <w:style w:type="character" w:customStyle="1" w:styleId="WW8Num7ztrue6">
    <w:name w:val="WW8Num7ztrue"/>
    <w:rsid w:val="00545B54"/>
  </w:style>
  <w:style w:type="character" w:customStyle="1" w:styleId="WW8Num8z0">
    <w:name w:val="WW8Num8z0"/>
    <w:rsid w:val="00545B54"/>
    <w:rPr>
      <w:rFonts w:ascii="Wingdings" w:hAnsi="Wingdings" w:cs="Wingdings"/>
    </w:rPr>
  </w:style>
  <w:style w:type="character" w:customStyle="1" w:styleId="WW8Num8z3">
    <w:name w:val="WW8Num8z3"/>
    <w:rsid w:val="00545B54"/>
    <w:rPr>
      <w:rFonts w:ascii="Symbol" w:hAnsi="Symbol" w:cs="Symbol"/>
    </w:rPr>
  </w:style>
  <w:style w:type="character" w:customStyle="1" w:styleId="WW8Num8z4">
    <w:name w:val="WW8Num8z4"/>
    <w:rsid w:val="00545B54"/>
    <w:rPr>
      <w:rFonts w:ascii="Courier New" w:hAnsi="Courier New" w:cs="Courier New"/>
    </w:rPr>
  </w:style>
  <w:style w:type="character" w:customStyle="1" w:styleId="WW8Num9zfalse">
    <w:name w:val="WW8Num9zfalse"/>
    <w:rsid w:val="00545B54"/>
  </w:style>
  <w:style w:type="character" w:customStyle="1" w:styleId="WW8Num10z0">
    <w:name w:val="WW8Num10z0"/>
    <w:rsid w:val="00545B54"/>
    <w:rPr>
      <w:rFonts w:ascii="Wingdings" w:hAnsi="Wingdings" w:cs="Wingdings"/>
    </w:rPr>
  </w:style>
  <w:style w:type="character" w:customStyle="1" w:styleId="WW8Num10z1">
    <w:name w:val="WW8Num10z1"/>
    <w:rsid w:val="00545B54"/>
    <w:rPr>
      <w:rFonts w:ascii="Courier New" w:hAnsi="Courier New" w:cs="Courier New"/>
    </w:rPr>
  </w:style>
  <w:style w:type="character" w:customStyle="1" w:styleId="WW8Num10z3">
    <w:name w:val="WW8Num10z3"/>
    <w:rsid w:val="00545B54"/>
    <w:rPr>
      <w:rFonts w:ascii="Symbol" w:hAnsi="Symbol" w:cs="Symbol"/>
    </w:rPr>
  </w:style>
  <w:style w:type="character" w:customStyle="1" w:styleId="WW8Num11zfalse">
    <w:name w:val="WW8Num11zfalse"/>
    <w:rsid w:val="00545B54"/>
  </w:style>
  <w:style w:type="character" w:customStyle="1" w:styleId="WW8Num11ztrue">
    <w:name w:val="WW8Num11ztrue"/>
    <w:rsid w:val="00545B54"/>
  </w:style>
  <w:style w:type="character" w:customStyle="1" w:styleId="WW8Num11ztrue0">
    <w:name w:val="WW8Num11ztrue"/>
    <w:rsid w:val="00545B54"/>
  </w:style>
  <w:style w:type="character" w:customStyle="1" w:styleId="WW8Num11ztrue1">
    <w:name w:val="WW8Num11ztrue"/>
    <w:rsid w:val="00545B54"/>
  </w:style>
  <w:style w:type="character" w:customStyle="1" w:styleId="WW8Num11ztrue2">
    <w:name w:val="WW8Num11ztrue"/>
    <w:rsid w:val="00545B54"/>
  </w:style>
  <w:style w:type="character" w:customStyle="1" w:styleId="WW8Num11ztrue3">
    <w:name w:val="WW8Num11ztrue"/>
    <w:rsid w:val="00545B54"/>
  </w:style>
  <w:style w:type="character" w:customStyle="1" w:styleId="WW8Num11ztrue4">
    <w:name w:val="WW8Num11ztrue"/>
    <w:rsid w:val="00545B54"/>
  </w:style>
  <w:style w:type="character" w:customStyle="1" w:styleId="WW8Num11ztrue5">
    <w:name w:val="WW8Num11ztrue"/>
    <w:rsid w:val="00545B54"/>
  </w:style>
  <w:style w:type="character" w:customStyle="1" w:styleId="WW8Num11ztrue6">
    <w:name w:val="WW8Num11ztrue"/>
    <w:rsid w:val="00545B54"/>
  </w:style>
  <w:style w:type="character" w:customStyle="1" w:styleId="WW8Num12z0">
    <w:name w:val="WW8Num12z0"/>
    <w:rsid w:val="00545B54"/>
    <w:rPr>
      <w:rFonts w:ascii="Wingdings" w:hAnsi="Wingdings" w:cs="Wingdings"/>
    </w:rPr>
  </w:style>
  <w:style w:type="character" w:customStyle="1" w:styleId="WW8Num12z1">
    <w:name w:val="WW8Num12z1"/>
    <w:rsid w:val="00545B54"/>
    <w:rPr>
      <w:rFonts w:ascii="Courier New" w:hAnsi="Courier New" w:cs="Courier New"/>
    </w:rPr>
  </w:style>
  <w:style w:type="character" w:customStyle="1" w:styleId="WW8Num12z3">
    <w:name w:val="WW8Num12z3"/>
    <w:rsid w:val="00545B54"/>
    <w:rPr>
      <w:rFonts w:ascii="Symbol" w:hAnsi="Symbol" w:cs="Symbol"/>
    </w:rPr>
  </w:style>
  <w:style w:type="character" w:customStyle="1" w:styleId="WW8Num13zfalse">
    <w:name w:val="WW8Num13zfalse"/>
    <w:rsid w:val="00545B54"/>
  </w:style>
  <w:style w:type="character" w:customStyle="1" w:styleId="WW8Num13ztrue">
    <w:name w:val="WW8Num13ztrue"/>
    <w:rsid w:val="00545B54"/>
  </w:style>
  <w:style w:type="character" w:customStyle="1" w:styleId="WW8Num13ztrue0">
    <w:name w:val="WW8Num13ztrue"/>
    <w:rsid w:val="00545B54"/>
  </w:style>
  <w:style w:type="character" w:customStyle="1" w:styleId="WW8Num13ztrue1">
    <w:name w:val="WW8Num13ztrue"/>
    <w:rsid w:val="00545B54"/>
  </w:style>
  <w:style w:type="character" w:customStyle="1" w:styleId="WW8Num13ztrue2">
    <w:name w:val="WW8Num13ztrue"/>
    <w:rsid w:val="00545B54"/>
  </w:style>
  <w:style w:type="character" w:customStyle="1" w:styleId="WW8Num13ztrue3">
    <w:name w:val="WW8Num13ztrue"/>
    <w:rsid w:val="00545B54"/>
  </w:style>
  <w:style w:type="character" w:customStyle="1" w:styleId="WW8Num13ztrue4">
    <w:name w:val="WW8Num13ztrue"/>
    <w:rsid w:val="00545B54"/>
  </w:style>
  <w:style w:type="character" w:customStyle="1" w:styleId="WW8Num13ztrue5">
    <w:name w:val="WW8Num13ztrue"/>
    <w:rsid w:val="00545B54"/>
  </w:style>
  <w:style w:type="character" w:customStyle="1" w:styleId="WW8Num13ztrue6">
    <w:name w:val="WW8Num13ztrue"/>
    <w:rsid w:val="00545B54"/>
  </w:style>
  <w:style w:type="character" w:customStyle="1" w:styleId="WW8Num14z0">
    <w:name w:val="WW8Num14z0"/>
    <w:rsid w:val="00545B54"/>
    <w:rPr>
      <w:rFonts w:ascii="Wingdings" w:hAnsi="Wingdings" w:cs="Wingdings"/>
    </w:rPr>
  </w:style>
  <w:style w:type="character" w:customStyle="1" w:styleId="WW8Num14z1">
    <w:name w:val="WW8Num14z1"/>
    <w:rsid w:val="00545B54"/>
    <w:rPr>
      <w:rFonts w:ascii="Courier New" w:hAnsi="Courier New" w:cs="Courier New"/>
    </w:rPr>
  </w:style>
  <w:style w:type="character" w:customStyle="1" w:styleId="WW8Num14z3">
    <w:name w:val="WW8Num14z3"/>
    <w:rsid w:val="00545B54"/>
    <w:rPr>
      <w:rFonts w:ascii="Symbol" w:hAnsi="Symbol" w:cs="Symbol"/>
    </w:rPr>
  </w:style>
  <w:style w:type="character" w:customStyle="1" w:styleId="WW8Num15zfalse">
    <w:name w:val="WW8Num15zfalse"/>
    <w:rsid w:val="00545B54"/>
  </w:style>
  <w:style w:type="character" w:customStyle="1" w:styleId="WW8Num16z0">
    <w:name w:val="WW8Num16z0"/>
    <w:rsid w:val="00545B54"/>
    <w:rPr>
      <w:b/>
    </w:rPr>
  </w:style>
  <w:style w:type="character" w:customStyle="1" w:styleId="WW8Num17zfalse">
    <w:name w:val="WW8Num17zfalse"/>
    <w:rsid w:val="00545B54"/>
  </w:style>
  <w:style w:type="character" w:customStyle="1" w:styleId="WW8Num17z1">
    <w:name w:val="WW8Num17z1"/>
    <w:rsid w:val="00545B54"/>
    <w:rPr>
      <w:b w:val="0"/>
      <w:bCs w:val="0"/>
    </w:rPr>
  </w:style>
  <w:style w:type="character" w:customStyle="1" w:styleId="WW8Num17ztrue">
    <w:name w:val="WW8Num17ztrue"/>
    <w:rsid w:val="00545B54"/>
  </w:style>
  <w:style w:type="character" w:customStyle="1" w:styleId="WW8Num17ztrue0">
    <w:name w:val="WW8Num17ztrue"/>
    <w:rsid w:val="00545B54"/>
  </w:style>
  <w:style w:type="character" w:customStyle="1" w:styleId="WW8Num17ztrue1">
    <w:name w:val="WW8Num17ztrue"/>
    <w:rsid w:val="00545B54"/>
  </w:style>
  <w:style w:type="character" w:customStyle="1" w:styleId="WW8Num17ztrue2">
    <w:name w:val="WW8Num17ztrue"/>
    <w:rsid w:val="00545B54"/>
  </w:style>
  <w:style w:type="character" w:customStyle="1" w:styleId="WW8Num17ztrue3">
    <w:name w:val="WW8Num17ztrue"/>
    <w:rsid w:val="00545B54"/>
  </w:style>
  <w:style w:type="character" w:customStyle="1" w:styleId="WW8Num17ztrue4">
    <w:name w:val="WW8Num17ztrue"/>
    <w:rsid w:val="00545B54"/>
  </w:style>
  <w:style w:type="character" w:customStyle="1" w:styleId="WW8Num17ztrue5">
    <w:name w:val="WW8Num17ztrue"/>
    <w:rsid w:val="00545B54"/>
  </w:style>
  <w:style w:type="character" w:customStyle="1" w:styleId="WW8Num18z0">
    <w:name w:val="WW8Num18z0"/>
    <w:rsid w:val="00545B54"/>
    <w:rPr>
      <w:rFonts w:ascii="Wingdings" w:hAnsi="Wingdings" w:cs="Wingdings"/>
    </w:rPr>
  </w:style>
  <w:style w:type="character" w:customStyle="1" w:styleId="WW8Num18z1">
    <w:name w:val="WW8Num18z1"/>
    <w:rsid w:val="00545B54"/>
    <w:rPr>
      <w:rFonts w:ascii="Courier New" w:hAnsi="Courier New" w:cs="Courier New"/>
    </w:rPr>
  </w:style>
  <w:style w:type="character" w:customStyle="1" w:styleId="WW8Num18z3">
    <w:name w:val="WW8Num18z3"/>
    <w:rsid w:val="00545B54"/>
    <w:rPr>
      <w:rFonts w:ascii="Symbol" w:hAnsi="Symbol" w:cs="Symbol"/>
    </w:rPr>
  </w:style>
  <w:style w:type="character" w:customStyle="1" w:styleId="WW8Num19zfalse">
    <w:name w:val="WW8Num19zfalse"/>
    <w:rsid w:val="00545B54"/>
  </w:style>
  <w:style w:type="character" w:customStyle="1" w:styleId="WW8Num20zfalse">
    <w:name w:val="WW8Num20zfalse"/>
    <w:rsid w:val="00545B54"/>
  </w:style>
  <w:style w:type="character" w:customStyle="1" w:styleId="WW8Num21zfalse">
    <w:name w:val="WW8Num21zfalse"/>
    <w:rsid w:val="00545B54"/>
  </w:style>
  <w:style w:type="character" w:customStyle="1" w:styleId="WW8Num21ztrue">
    <w:name w:val="WW8Num21ztrue"/>
    <w:rsid w:val="00545B54"/>
  </w:style>
  <w:style w:type="character" w:customStyle="1" w:styleId="WW8Num21ztrue0">
    <w:name w:val="WW8Num21ztrue"/>
    <w:rsid w:val="00545B54"/>
  </w:style>
  <w:style w:type="character" w:customStyle="1" w:styleId="WW8Num21ztrue1">
    <w:name w:val="WW8Num21ztrue"/>
    <w:rsid w:val="00545B54"/>
  </w:style>
  <w:style w:type="character" w:customStyle="1" w:styleId="WW8Num21ztrue2">
    <w:name w:val="WW8Num21ztrue"/>
    <w:rsid w:val="00545B54"/>
  </w:style>
  <w:style w:type="character" w:customStyle="1" w:styleId="WW8Num21ztrue3">
    <w:name w:val="WW8Num21ztrue"/>
    <w:rsid w:val="00545B54"/>
  </w:style>
  <w:style w:type="character" w:customStyle="1" w:styleId="WW8Num21ztrue4">
    <w:name w:val="WW8Num21ztrue"/>
    <w:rsid w:val="00545B54"/>
  </w:style>
  <w:style w:type="character" w:customStyle="1" w:styleId="WW8Num21ztrue5">
    <w:name w:val="WW8Num21ztrue"/>
    <w:rsid w:val="00545B54"/>
  </w:style>
  <w:style w:type="character" w:customStyle="1" w:styleId="WW8Num21ztrue6">
    <w:name w:val="WW8Num21ztrue"/>
    <w:rsid w:val="00545B54"/>
  </w:style>
  <w:style w:type="character" w:customStyle="1" w:styleId="WW8Num22zfalse">
    <w:name w:val="WW8Num22zfalse"/>
    <w:rsid w:val="00545B54"/>
  </w:style>
  <w:style w:type="character" w:customStyle="1" w:styleId="WW8Num22ztrue">
    <w:name w:val="WW8Num22ztrue"/>
    <w:rsid w:val="00545B54"/>
  </w:style>
  <w:style w:type="character" w:customStyle="1" w:styleId="WW8Num22ztrue0">
    <w:name w:val="WW8Num22ztrue"/>
    <w:rsid w:val="00545B54"/>
  </w:style>
  <w:style w:type="character" w:customStyle="1" w:styleId="WW8Num22ztrue1">
    <w:name w:val="WW8Num22ztrue"/>
    <w:rsid w:val="00545B54"/>
  </w:style>
  <w:style w:type="character" w:customStyle="1" w:styleId="WW8Num22ztrue2">
    <w:name w:val="WW8Num22ztrue"/>
    <w:rsid w:val="00545B54"/>
  </w:style>
  <w:style w:type="character" w:customStyle="1" w:styleId="WW8Num22ztrue3">
    <w:name w:val="WW8Num22ztrue"/>
    <w:rsid w:val="00545B54"/>
  </w:style>
  <w:style w:type="character" w:customStyle="1" w:styleId="WW8Num22ztrue4">
    <w:name w:val="WW8Num22ztrue"/>
    <w:rsid w:val="00545B54"/>
  </w:style>
  <w:style w:type="character" w:customStyle="1" w:styleId="WW8Num22ztrue5">
    <w:name w:val="WW8Num22ztrue"/>
    <w:rsid w:val="00545B54"/>
  </w:style>
  <w:style w:type="character" w:customStyle="1" w:styleId="WW8Num22ztrue6">
    <w:name w:val="WW8Num22ztrue"/>
    <w:rsid w:val="00545B54"/>
  </w:style>
  <w:style w:type="character" w:customStyle="1" w:styleId="WW8Num23z0">
    <w:name w:val="WW8Num23z0"/>
    <w:rsid w:val="00545B54"/>
    <w:rPr>
      <w:rFonts w:ascii="Wingdings" w:hAnsi="Wingdings" w:cs="Wingdings"/>
    </w:rPr>
  </w:style>
  <w:style w:type="character" w:customStyle="1" w:styleId="WW8Num23z1">
    <w:name w:val="WW8Num23z1"/>
    <w:rsid w:val="00545B54"/>
    <w:rPr>
      <w:rFonts w:ascii="Courier New" w:hAnsi="Courier New" w:cs="Courier New"/>
    </w:rPr>
  </w:style>
  <w:style w:type="character" w:customStyle="1" w:styleId="WW8Num23z3">
    <w:name w:val="WW8Num23z3"/>
    <w:rsid w:val="00545B54"/>
    <w:rPr>
      <w:rFonts w:ascii="Symbol" w:hAnsi="Symbol" w:cs="Symbol"/>
    </w:rPr>
  </w:style>
  <w:style w:type="character" w:customStyle="1" w:styleId="WW8Num24zfalse">
    <w:name w:val="WW8Num24zfalse"/>
    <w:rsid w:val="00545B54"/>
  </w:style>
  <w:style w:type="character" w:customStyle="1" w:styleId="WW8Num24ztrue">
    <w:name w:val="WW8Num24ztrue"/>
    <w:rsid w:val="00545B54"/>
  </w:style>
  <w:style w:type="character" w:customStyle="1" w:styleId="WW8Num24ztrue0">
    <w:name w:val="WW8Num24ztrue"/>
    <w:rsid w:val="00545B54"/>
  </w:style>
  <w:style w:type="character" w:customStyle="1" w:styleId="WW8Num24ztrue1">
    <w:name w:val="WW8Num24ztrue"/>
    <w:rsid w:val="00545B54"/>
  </w:style>
  <w:style w:type="character" w:customStyle="1" w:styleId="WW8Num24ztrue2">
    <w:name w:val="WW8Num24ztrue"/>
    <w:rsid w:val="00545B54"/>
  </w:style>
  <w:style w:type="character" w:customStyle="1" w:styleId="WW8Num24ztrue3">
    <w:name w:val="WW8Num24ztrue"/>
    <w:rsid w:val="00545B54"/>
  </w:style>
  <w:style w:type="character" w:customStyle="1" w:styleId="WW8Num24ztrue4">
    <w:name w:val="WW8Num24ztrue"/>
    <w:rsid w:val="00545B54"/>
  </w:style>
  <w:style w:type="character" w:customStyle="1" w:styleId="WW8Num24ztrue5">
    <w:name w:val="WW8Num24ztrue"/>
    <w:rsid w:val="00545B54"/>
  </w:style>
  <w:style w:type="character" w:customStyle="1" w:styleId="WW8Num24ztrue6">
    <w:name w:val="WW8Num24ztrue"/>
    <w:rsid w:val="00545B54"/>
  </w:style>
  <w:style w:type="character" w:customStyle="1" w:styleId="WW8Num25zfalse">
    <w:name w:val="WW8Num25zfalse"/>
    <w:rsid w:val="00545B54"/>
  </w:style>
  <w:style w:type="character" w:customStyle="1" w:styleId="WW8Num25ztrue">
    <w:name w:val="WW8Num25ztrue"/>
    <w:rsid w:val="00545B54"/>
  </w:style>
  <w:style w:type="character" w:customStyle="1" w:styleId="WW8Num25ztrue0">
    <w:name w:val="WW8Num25ztrue"/>
    <w:rsid w:val="00545B54"/>
  </w:style>
  <w:style w:type="character" w:customStyle="1" w:styleId="WW8Num25ztrue1">
    <w:name w:val="WW8Num25ztrue"/>
    <w:rsid w:val="00545B54"/>
  </w:style>
  <w:style w:type="character" w:customStyle="1" w:styleId="WW8Num25ztrue2">
    <w:name w:val="WW8Num25ztrue"/>
    <w:rsid w:val="00545B54"/>
  </w:style>
  <w:style w:type="character" w:customStyle="1" w:styleId="WW8Num25ztrue3">
    <w:name w:val="WW8Num25ztrue"/>
    <w:rsid w:val="00545B54"/>
  </w:style>
  <w:style w:type="character" w:customStyle="1" w:styleId="WW8Num25ztrue4">
    <w:name w:val="WW8Num25ztrue"/>
    <w:rsid w:val="00545B54"/>
  </w:style>
  <w:style w:type="character" w:customStyle="1" w:styleId="WW8Num25ztrue5">
    <w:name w:val="WW8Num25ztrue"/>
    <w:rsid w:val="00545B54"/>
  </w:style>
  <w:style w:type="character" w:customStyle="1" w:styleId="WW8Num25ztrue6">
    <w:name w:val="WW8Num25ztrue"/>
    <w:rsid w:val="00545B54"/>
  </w:style>
  <w:style w:type="character" w:customStyle="1" w:styleId="WW8Num26z0">
    <w:name w:val="WW8Num26z0"/>
    <w:rsid w:val="00545B54"/>
    <w:rPr>
      <w:rFonts w:ascii="Symbol" w:hAnsi="Symbol" w:cs="Symbol"/>
    </w:rPr>
  </w:style>
  <w:style w:type="character" w:customStyle="1" w:styleId="WW8Num27zfalse">
    <w:name w:val="WW8Num27zfalse"/>
    <w:rsid w:val="00545B54"/>
  </w:style>
  <w:style w:type="character" w:customStyle="1" w:styleId="WW8Num27ztrue">
    <w:name w:val="WW8Num27ztrue"/>
    <w:rsid w:val="00545B54"/>
  </w:style>
  <w:style w:type="character" w:customStyle="1" w:styleId="WW8Num27ztrue0">
    <w:name w:val="WW8Num27ztrue"/>
    <w:rsid w:val="00545B54"/>
  </w:style>
  <w:style w:type="character" w:customStyle="1" w:styleId="WW8Num27ztrue1">
    <w:name w:val="WW8Num27ztrue"/>
    <w:rsid w:val="00545B54"/>
  </w:style>
  <w:style w:type="character" w:customStyle="1" w:styleId="WW8Num27ztrue2">
    <w:name w:val="WW8Num27ztrue"/>
    <w:rsid w:val="00545B54"/>
  </w:style>
  <w:style w:type="character" w:customStyle="1" w:styleId="WW8Num27ztrue3">
    <w:name w:val="WW8Num27ztrue"/>
    <w:rsid w:val="00545B54"/>
  </w:style>
  <w:style w:type="character" w:customStyle="1" w:styleId="WW8Num27ztrue4">
    <w:name w:val="WW8Num27ztrue"/>
    <w:rsid w:val="00545B54"/>
  </w:style>
  <w:style w:type="character" w:customStyle="1" w:styleId="WW8Num27ztrue5">
    <w:name w:val="WW8Num27ztrue"/>
    <w:rsid w:val="00545B54"/>
  </w:style>
  <w:style w:type="character" w:customStyle="1" w:styleId="WW8Num27ztrue6">
    <w:name w:val="WW8Num27ztrue"/>
    <w:rsid w:val="00545B54"/>
  </w:style>
  <w:style w:type="character" w:customStyle="1" w:styleId="WW8Num28z0">
    <w:name w:val="WW8Num28z0"/>
    <w:rsid w:val="00545B54"/>
    <w:rPr>
      <w:b w:val="0"/>
    </w:rPr>
  </w:style>
  <w:style w:type="character" w:customStyle="1" w:styleId="WW8Num29zfalse">
    <w:name w:val="WW8Num29zfalse"/>
    <w:rsid w:val="00545B54"/>
  </w:style>
  <w:style w:type="character" w:customStyle="1" w:styleId="WW8Num30zfalse">
    <w:name w:val="WW8Num30zfalse"/>
    <w:rsid w:val="00545B54"/>
  </w:style>
  <w:style w:type="character" w:customStyle="1" w:styleId="WW8Num30ztrue">
    <w:name w:val="WW8Num30ztrue"/>
    <w:rsid w:val="00545B54"/>
  </w:style>
  <w:style w:type="character" w:customStyle="1" w:styleId="WW8Num30ztrue0">
    <w:name w:val="WW8Num30ztrue"/>
    <w:rsid w:val="00545B54"/>
  </w:style>
  <w:style w:type="character" w:customStyle="1" w:styleId="WW8Num30ztrue1">
    <w:name w:val="WW8Num30ztrue"/>
    <w:rsid w:val="00545B54"/>
  </w:style>
  <w:style w:type="character" w:customStyle="1" w:styleId="WW8Num30ztrue2">
    <w:name w:val="WW8Num30ztrue"/>
    <w:rsid w:val="00545B54"/>
  </w:style>
  <w:style w:type="character" w:customStyle="1" w:styleId="WW8Num30ztrue3">
    <w:name w:val="WW8Num30ztrue"/>
    <w:rsid w:val="00545B54"/>
  </w:style>
  <w:style w:type="character" w:customStyle="1" w:styleId="WW8Num30ztrue4">
    <w:name w:val="WW8Num30ztrue"/>
    <w:rsid w:val="00545B54"/>
  </w:style>
  <w:style w:type="character" w:customStyle="1" w:styleId="WW8Num30ztrue5">
    <w:name w:val="WW8Num30ztrue"/>
    <w:rsid w:val="00545B54"/>
  </w:style>
  <w:style w:type="character" w:customStyle="1" w:styleId="WW8Num30ztrue6">
    <w:name w:val="WW8Num30ztrue"/>
    <w:rsid w:val="00545B54"/>
  </w:style>
  <w:style w:type="character" w:customStyle="1" w:styleId="WW8Num31zfalse">
    <w:name w:val="WW8Num31zfalse"/>
    <w:rsid w:val="00545B54"/>
  </w:style>
  <w:style w:type="character" w:customStyle="1" w:styleId="WW8Num31ztrue">
    <w:name w:val="WW8Num31ztrue"/>
    <w:rsid w:val="00545B54"/>
  </w:style>
  <w:style w:type="character" w:customStyle="1" w:styleId="WW8Num31ztrue0">
    <w:name w:val="WW8Num31ztrue"/>
    <w:rsid w:val="00545B54"/>
  </w:style>
  <w:style w:type="character" w:customStyle="1" w:styleId="WW8Num31ztrue1">
    <w:name w:val="WW8Num31ztrue"/>
    <w:rsid w:val="00545B54"/>
  </w:style>
  <w:style w:type="character" w:customStyle="1" w:styleId="WW8Num31ztrue2">
    <w:name w:val="WW8Num31ztrue"/>
    <w:rsid w:val="00545B54"/>
  </w:style>
  <w:style w:type="character" w:customStyle="1" w:styleId="WW8Num31ztrue3">
    <w:name w:val="WW8Num31ztrue"/>
    <w:rsid w:val="00545B54"/>
  </w:style>
  <w:style w:type="character" w:customStyle="1" w:styleId="WW8Num31ztrue4">
    <w:name w:val="WW8Num31ztrue"/>
    <w:rsid w:val="00545B54"/>
  </w:style>
  <w:style w:type="character" w:customStyle="1" w:styleId="WW8Num31ztrue5">
    <w:name w:val="WW8Num31ztrue"/>
    <w:rsid w:val="00545B54"/>
  </w:style>
  <w:style w:type="character" w:customStyle="1" w:styleId="WW8Num31ztrue6">
    <w:name w:val="WW8Num31ztrue"/>
    <w:rsid w:val="00545B54"/>
  </w:style>
  <w:style w:type="character" w:customStyle="1" w:styleId="WW8Num32zfalse">
    <w:name w:val="WW8Num32zfalse"/>
    <w:rsid w:val="00545B54"/>
  </w:style>
  <w:style w:type="character" w:customStyle="1" w:styleId="WW8Num33zfalse">
    <w:name w:val="WW8Num33zfalse"/>
    <w:rsid w:val="00545B54"/>
  </w:style>
  <w:style w:type="character" w:customStyle="1" w:styleId="WW8Num33ztrue">
    <w:name w:val="WW8Num33ztrue"/>
    <w:rsid w:val="00545B54"/>
  </w:style>
  <w:style w:type="character" w:customStyle="1" w:styleId="WW8Num33ztrue0">
    <w:name w:val="WW8Num33ztrue"/>
    <w:rsid w:val="00545B54"/>
  </w:style>
  <w:style w:type="character" w:customStyle="1" w:styleId="WW8Num33ztrue1">
    <w:name w:val="WW8Num33ztrue"/>
    <w:rsid w:val="00545B54"/>
  </w:style>
  <w:style w:type="character" w:customStyle="1" w:styleId="WW8Num33ztrue2">
    <w:name w:val="WW8Num33ztrue"/>
    <w:rsid w:val="00545B54"/>
  </w:style>
  <w:style w:type="character" w:customStyle="1" w:styleId="WW8Num33ztrue3">
    <w:name w:val="WW8Num33ztrue"/>
    <w:rsid w:val="00545B54"/>
  </w:style>
  <w:style w:type="character" w:customStyle="1" w:styleId="WW8Num33ztrue4">
    <w:name w:val="WW8Num33ztrue"/>
    <w:rsid w:val="00545B54"/>
  </w:style>
  <w:style w:type="character" w:customStyle="1" w:styleId="WW8Num33ztrue5">
    <w:name w:val="WW8Num33ztrue"/>
    <w:rsid w:val="00545B54"/>
  </w:style>
  <w:style w:type="character" w:customStyle="1" w:styleId="WW8Num33ztrue6">
    <w:name w:val="WW8Num33ztrue"/>
    <w:rsid w:val="00545B54"/>
  </w:style>
  <w:style w:type="character" w:customStyle="1" w:styleId="WW8Num34zfalse">
    <w:name w:val="WW8Num34zfalse"/>
    <w:rsid w:val="00545B54"/>
  </w:style>
  <w:style w:type="character" w:customStyle="1" w:styleId="WW8Num34ztrue">
    <w:name w:val="WW8Num34ztrue"/>
    <w:rsid w:val="00545B54"/>
  </w:style>
  <w:style w:type="character" w:customStyle="1" w:styleId="WW8Num34ztrue0">
    <w:name w:val="WW8Num34ztrue"/>
    <w:rsid w:val="00545B54"/>
  </w:style>
  <w:style w:type="character" w:customStyle="1" w:styleId="WW8Num34ztrue1">
    <w:name w:val="WW8Num34ztrue"/>
    <w:rsid w:val="00545B54"/>
  </w:style>
  <w:style w:type="character" w:customStyle="1" w:styleId="WW8Num34ztrue2">
    <w:name w:val="WW8Num34ztrue"/>
    <w:rsid w:val="00545B54"/>
  </w:style>
  <w:style w:type="character" w:customStyle="1" w:styleId="WW8Num34ztrue3">
    <w:name w:val="WW8Num34ztrue"/>
    <w:rsid w:val="00545B54"/>
  </w:style>
  <w:style w:type="character" w:customStyle="1" w:styleId="WW8Num34ztrue4">
    <w:name w:val="WW8Num34ztrue"/>
    <w:rsid w:val="00545B54"/>
  </w:style>
  <w:style w:type="character" w:customStyle="1" w:styleId="WW8Num34ztrue5">
    <w:name w:val="WW8Num34ztrue"/>
    <w:rsid w:val="00545B54"/>
  </w:style>
  <w:style w:type="character" w:customStyle="1" w:styleId="WW8Num34ztrue6">
    <w:name w:val="WW8Num34ztrue"/>
    <w:rsid w:val="00545B54"/>
  </w:style>
  <w:style w:type="character" w:customStyle="1" w:styleId="WW8Num35zfalse">
    <w:name w:val="WW8Num35zfalse"/>
    <w:rsid w:val="00545B54"/>
  </w:style>
  <w:style w:type="character" w:customStyle="1" w:styleId="WW8Num35ztrue">
    <w:name w:val="WW8Num35ztrue"/>
    <w:rsid w:val="00545B54"/>
  </w:style>
  <w:style w:type="character" w:customStyle="1" w:styleId="WW8Num35ztrue0">
    <w:name w:val="WW8Num35ztrue"/>
    <w:rsid w:val="00545B54"/>
  </w:style>
  <w:style w:type="character" w:customStyle="1" w:styleId="WW8Num35ztrue1">
    <w:name w:val="WW8Num35ztrue"/>
    <w:rsid w:val="00545B54"/>
  </w:style>
  <w:style w:type="character" w:customStyle="1" w:styleId="WW8Num35ztrue2">
    <w:name w:val="WW8Num35ztrue"/>
    <w:rsid w:val="00545B54"/>
  </w:style>
  <w:style w:type="character" w:customStyle="1" w:styleId="WW8Num35ztrue3">
    <w:name w:val="WW8Num35ztrue"/>
    <w:rsid w:val="00545B54"/>
  </w:style>
  <w:style w:type="character" w:customStyle="1" w:styleId="WW8Num35ztrue4">
    <w:name w:val="WW8Num35ztrue"/>
    <w:rsid w:val="00545B54"/>
  </w:style>
  <w:style w:type="character" w:customStyle="1" w:styleId="WW8Num35ztrue5">
    <w:name w:val="WW8Num35ztrue"/>
    <w:rsid w:val="00545B54"/>
  </w:style>
  <w:style w:type="character" w:customStyle="1" w:styleId="WW8Num35ztrue6">
    <w:name w:val="WW8Num35ztrue"/>
    <w:rsid w:val="00545B54"/>
  </w:style>
  <w:style w:type="character" w:customStyle="1" w:styleId="WW8Num36zfalse">
    <w:name w:val="WW8Num36zfalse"/>
    <w:rsid w:val="00545B54"/>
  </w:style>
  <w:style w:type="character" w:customStyle="1" w:styleId="WW8Num36ztrue">
    <w:name w:val="WW8Num36ztrue"/>
    <w:rsid w:val="00545B54"/>
  </w:style>
  <w:style w:type="character" w:customStyle="1" w:styleId="WW8Num36ztrue0">
    <w:name w:val="WW8Num36ztrue"/>
    <w:rsid w:val="00545B54"/>
  </w:style>
  <w:style w:type="character" w:customStyle="1" w:styleId="WW8Num36ztrue1">
    <w:name w:val="WW8Num36ztrue"/>
    <w:rsid w:val="00545B54"/>
  </w:style>
  <w:style w:type="character" w:customStyle="1" w:styleId="WW8Num36ztrue2">
    <w:name w:val="WW8Num36ztrue"/>
    <w:rsid w:val="00545B54"/>
  </w:style>
  <w:style w:type="character" w:customStyle="1" w:styleId="WW8Num36ztrue3">
    <w:name w:val="WW8Num36ztrue"/>
    <w:rsid w:val="00545B54"/>
  </w:style>
  <w:style w:type="character" w:customStyle="1" w:styleId="WW8Num36ztrue4">
    <w:name w:val="WW8Num36ztrue"/>
    <w:rsid w:val="00545B54"/>
  </w:style>
  <w:style w:type="character" w:customStyle="1" w:styleId="WW8Num36ztrue5">
    <w:name w:val="WW8Num36ztrue"/>
    <w:rsid w:val="00545B54"/>
  </w:style>
  <w:style w:type="character" w:customStyle="1" w:styleId="WW8Num36ztrue6">
    <w:name w:val="WW8Num36ztrue"/>
    <w:rsid w:val="00545B54"/>
  </w:style>
  <w:style w:type="character" w:customStyle="1" w:styleId="WW8Num37z0">
    <w:name w:val="WW8Num37z0"/>
    <w:rsid w:val="00545B54"/>
    <w:rPr>
      <w:rFonts w:ascii="Wingdings" w:hAnsi="Wingdings" w:cs="Wingdings"/>
    </w:rPr>
  </w:style>
  <w:style w:type="character" w:customStyle="1" w:styleId="WW8Num37z1">
    <w:name w:val="WW8Num37z1"/>
    <w:rsid w:val="00545B54"/>
    <w:rPr>
      <w:rFonts w:ascii="Courier New" w:hAnsi="Courier New" w:cs="Courier New"/>
    </w:rPr>
  </w:style>
  <w:style w:type="character" w:customStyle="1" w:styleId="WW8Num37z3">
    <w:name w:val="WW8Num37z3"/>
    <w:rsid w:val="00545B54"/>
    <w:rPr>
      <w:rFonts w:ascii="Symbol" w:hAnsi="Symbol" w:cs="Symbol"/>
    </w:rPr>
  </w:style>
  <w:style w:type="character" w:customStyle="1" w:styleId="Fontepargpadro1">
    <w:name w:val="Fonte parág. padrão1"/>
    <w:rsid w:val="00545B54"/>
  </w:style>
  <w:style w:type="character" w:styleId="Hyperlink">
    <w:name w:val="Hyperlink"/>
    <w:basedOn w:val="Fontepargpadro1"/>
    <w:uiPriority w:val="99"/>
    <w:rsid w:val="00545B54"/>
    <w:rPr>
      <w:color w:val="0000FF"/>
      <w:u w:val="single"/>
    </w:rPr>
  </w:style>
  <w:style w:type="character" w:styleId="HiperlinkVisitado">
    <w:name w:val="FollowedHyperlink"/>
    <w:basedOn w:val="Fontepargpadro1"/>
    <w:rsid w:val="00545B54"/>
    <w:rPr>
      <w:color w:val="800080"/>
      <w:u w:val="single"/>
    </w:rPr>
  </w:style>
  <w:style w:type="character" w:customStyle="1" w:styleId="Refdecomentrio1">
    <w:name w:val="Ref. de comentário1"/>
    <w:basedOn w:val="Fontepargpadro1"/>
    <w:rsid w:val="00545B54"/>
    <w:rPr>
      <w:sz w:val="16"/>
      <w:szCs w:val="16"/>
    </w:rPr>
  </w:style>
  <w:style w:type="character" w:customStyle="1" w:styleId="Caracteresdenotaderodap">
    <w:name w:val="Caracteres de nota de rodapé"/>
    <w:basedOn w:val="Fontepargpadro1"/>
    <w:rsid w:val="00545B54"/>
    <w:rPr>
      <w:vertAlign w:val="superscript"/>
    </w:rPr>
  </w:style>
  <w:style w:type="character" w:styleId="Forte">
    <w:name w:val="Strong"/>
    <w:basedOn w:val="Fontepargpadro1"/>
    <w:qFormat/>
    <w:rsid w:val="00545B54"/>
    <w:rPr>
      <w:b/>
      <w:bCs/>
    </w:rPr>
  </w:style>
  <w:style w:type="character" w:styleId="Nmerodepgina">
    <w:name w:val="page number"/>
    <w:basedOn w:val="Fontepargpadro1"/>
    <w:rsid w:val="00545B54"/>
  </w:style>
  <w:style w:type="character" w:customStyle="1" w:styleId="CorpodetextoChar">
    <w:name w:val="Corpo de texto Char"/>
    <w:basedOn w:val="Fontepargpadro1"/>
    <w:uiPriority w:val="99"/>
    <w:rsid w:val="00545B54"/>
    <w:rPr>
      <w:rFonts w:ascii="Arial" w:hAnsi="Arial" w:cs="Arial"/>
      <w:sz w:val="24"/>
      <w:lang w:eastAsia="ja-JP"/>
    </w:rPr>
  </w:style>
  <w:style w:type="character" w:customStyle="1" w:styleId="CabealhoChar">
    <w:name w:val="Cabeçalho Char"/>
    <w:aliases w:val="encabezado Char,Cabeçalho superior Char,foote Char"/>
    <w:basedOn w:val="Fontepargpadro1"/>
    <w:rsid w:val="00545B54"/>
  </w:style>
  <w:style w:type="character" w:customStyle="1" w:styleId="Corpodetexto2Char">
    <w:name w:val="Corpo de texto 2 Char"/>
    <w:basedOn w:val="Fontepargpadro1"/>
    <w:rsid w:val="00545B54"/>
    <w:rPr>
      <w:rFonts w:ascii="Arial" w:hAnsi="Arial" w:cs="Arial"/>
      <w:sz w:val="22"/>
      <w:lang w:eastAsia="ja-JP"/>
    </w:rPr>
  </w:style>
  <w:style w:type="character" w:customStyle="1" w:styleId="Ttulo1Char">
    <w:name w:val="Título 1 Char"/>
    <w:basedOn w:val="Fontepargpadro1"/>
    <w:rsid w:val="00545B54"/>
    <w:rPr>
      <w:b/>
      <w:sz w:val="28"/>
    </w:rPr>
  </w:style>
  <w:style w:type="character" w:customStyle="1" w:styleId="Ttulo3Char">
    <w:name w:val="Título 3 Char"/>
    <w:basedOn w:val="Fontepargpadro1"/>
    <w:rsid w:val="00545B54"/>
    <w:rPr>
      <w:b/>
      <w:sz w:val="24"/>
      <w:lang w:val="pt-BR"/>
    </w:rPr>
  </w:style>
  <w:style w:type="character" w:customStyle="1" w:styleId="Internetlink">
    <w:name w:val="Internet link"/>
    <w:rsid w:val="00545B54"/>
    <w:rPr>
      <w:color w:val="000080"/>
      <w:u w:val="single"/>
    </w:rPr>
  </w:style>
  <w:style w:type="character" w:customStyle="1" w:styleId="TextodenotaderodapChar">
    <w:name w:val="Texto de nota de rodapé Char"/>
    <w:basedOn w:val="Fontepargpadro1"/>
    <w:uiPriority w:val="99"/>
    <w:rsid w:val="00545B54"/>
  </w:style>
  <w:style w:type="character" w:styleId="Refdenotaderodap">
    <w:name w:val="footnote reference"/>
    <w:rsid w:val="00545B54"/>
    <w:rPr>
      <w:vertAlign w:val="superscript"/>
    </w:rPr>
  </w:style>
  <w:style w:type="character" w:styleId="Refdenotadefim">
    <w:name w:val="endnote reference"/>
    <w:rsid w:val="00545B54"/>
    <w:rPr>
      <w:vertAlign w:val="superscript"/>
    </w:rPr>
  </w:style>
  <w:style w:type="character" w:customStyle="1" w:styleId="Caracteresdenotadefim">
    <w:name w:val="Caracteres de nota de fim"/>
    <w:rsid w:val="00545B54"/>
  </w:style>
  <w:style w:type="paragraph" w:customStyle="1" w:styleId="Ttulo10">
    <w:name w:val="Título1"/>
    <w:basedOn w:val="Normal"/>
    <w:next w:val="Corpodetexto"/>
    <w:rsid w:val="00545B54"/>
    <w:pPr>
      <w:spacing w:line="360" w:lineRule="auto"/>
      <w:jc w:val="center"/>
    </w:pPr>
    <w:rPr>
      <w:rFonts w:ascii="Arial" w:hAnsi="Arial" w:cs="Arial"/>
      <w:b/>
      <w:sz w:val="28"/>
      <w:lang w:eastAsia="ja-JP"/>
    </w:rPr>
  </w:style>
  <w:style w:type="paragraph" w:styleId="Corpodetexto">
    <w:name w:val="Body Text"/>
    <w:basedOn w:val="Normal"/>
    <w:uiPriority w:val="99"/>
    <w:rsid w:val="00545B54"/>
    <w:pPr>
      <w:ind w:right="42"/>
      <w:jc w:val="both"/>
    </w:pPr>
    <w:rPr>
      <w:rFonts w:ascii="Arial" w:hAnsi="Arial" w:cs="Arial"/>
      <w:sz w:val="24"/>
      <w:lang w:eastAsia="ja-JP"/>
    </w:rPr>
  </w:style>
  <w:style w:type="paragraph" w:styleId="Lista">
    <w:name w:val="List"/>
    <w:basedOn w:val="Corpodetexto"/>
    <w:rsid w:val="00545B54"/>
    <w:rPr>
      <w:rFonts w:cs="Mangal"/>
    </w:rPr>
  </w:style>
  <w:style w:type="paragraph" w:styleId="Legenda">
    <w:name w:val="caption"/>
    <w:basedOn w:val="Normal"/>
    <w:qFormat/>
    <w:rsid w:val="00545B5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45B54"/>
    <w:pPr>
      <w:suppressLineNumbers/>
    </w:pPr>
    <w:rPr>
      <w:rFonts w:cs="Mangal"/>
    </w:rPr>
  </w:style>
  <w:style w:type="paragraph" w:styleId="Cabealho">
    <w:name w:val="header"/>
    <w:aliases w:val="encabezado,Cabeçalho superior,foote"/>
    <w:basedOn w:val="Normal"/>
    <w:uiPriority w:val="99"/>
    <w:rsid w:val="00545B5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45B54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545B54"/>
    <w:pPr>
      <w:ind w:right="-63"/>
      <w:jc w:val="both"/>
    </w:pPr>
    <w:rPr>
      <w:rFonts w:ascii="Arial" w:hAnsi="Arial" w:cs="Arial"/>
      <w:sz w:val="22"/>
      <w:lang w:eastAsia="ja-JP"/>
    </w:rPr>
  </w:style>
  <w:style w:type="paragraph" w:customStyle="1" w:styleId="indentroman3">
    <w:name w:val="indentroman3"/>
    <w:basedOn w:val="Normal"/>
    <w:rsid w:val="00545B54"/>
    <w:pPr>
      <w:tabs>
        <w:tab w:val="right" w:pos="1685"/>
      </w:tabs>
      <w:ind w:left="1771" w:hanging="1267"/>
    </w:pPr>
    <w:rPr>
      <w:lang w:eastAsia="ja-JP"/>
    </w:rPr>
  </w:style>
  <w:style w:type="paragraph" w:customStyle="1" w:styleId="Corpodetexto31">
    <w:name w:val="Corpo de texto 31"/>
    <w:basedOn w:val="Normal"/>
    <w:rsid w:val="00545B54"/>
    <w:pPr>
      <w:ind w:right="-63"/>
      <w:jc w:val="both"/>
    </w:pPr>
    <w:rPr>
      <w:rFonts w:ascii="Courier New" w:hAnsi="Courier New" w:cs="Courier New"/>
      <w:b/>
      <w:bCs/>
      <w:sz w:val="24"/>
      <w:u w:val="single"/>
    </w:rPr>
  </w:style>
  <w:style w:type="paragraph" w:styleId="Subttulo">
    <w:name w:val="Subtitle"/>
    <w:basedOn w:val="Normal"/>
    <w:next w:val="Corpodetexto"/>
    <w:qFormat/>
    <w:rsid w:val="00545B54"/>
    <w:pPr>
      <w:jc w:val="center"/>
    </w:pPr>
    <w:rPr>
      <w:b/>
      <w:sz w:val="24"/>
    </w:rPr>
  </w:style>
  <w:style w:type="paragraph" w:styleId="Recuodecorpodetexto">
    <w:name w:val="Body Text Indent"/>
    <w:basedOn w:val="Normal"/>
    <w:link w:val="RecuodecorpodetextoChar"/>
    <w:rsid w:val="00545B54"/>
    <w:pPr>
      <w:ind w:left="1418" w:hanging="710"/>
    </w:pPr>
    <w:rPr>
      <w:rFonts w:ascii="Courier New" w:hAnsi="Courier New" w:cs="Courier New"/>
      <w:sz w:val="24"/>
    </w:rPr>
  </w:style>
  <w:style w:type="paragraph" w:customStyle="1" w:styleId="Recuodecorpodetexto21">
    <w:name w:val="Recuo de corpo de texto 21"/>
    <w:basedOn w:val="Normal"/>
    <w:rsid w:val="00545B54"/>
    <w:pPr>
      <w:ind w:firstLine="567"/>
      <w:jc w:val="both"/>
    </w:pPr>
    <w:rPr>
      <w:rFonts w:ascii="Arial" w:hAnsi="Arial" w:cs="Arial"/>
      <w:sz w:val="24"/>
    </w:rPr>
  </w:style>
  <w:style w:type="paragraph" w:customStyle="1" w:styleId="Recuodecorpodetexto31">
    <w:name w:val="Recuo de corpo de texto 31"/>
    <w:basedOn w:val="Normal"/>
    <w:rsid w:val="00545B54"/>
    <w:pPr>
      <w:ind w:firstLine="3402"/>
      <w:jc w:val="both"/>
    </w:pPr>
    <w:rPr>
      <w:rFonts w:ascii="Courier New" w:hAnsi="Courier New" w:cs="Courier New"/>
      <w:bCs/>
      <w:sz w:val="24"/>
    </w:rPr>
  </w:style>
  <w:style w:type="paragraph" w:customStyle="1" w:styleId="Textoembloco1">
    <w:name w:val="Texto em bloco1"/>
    <w:basedOn w:val="Normal"/>
    <w:rsid w:val="00545B54"/>
    <w:pPr>
      <w:ind w:left="1701" w:right="1183"/>
      <w:jc w:val="both"/>
    </w:pPr>
    <w:rPr>
      <w:sz w:val="28"/>
    </w:rPr>
  </w:style>
  <w:style w:type="paragraph" w:styleId="Textodenotaderodap">
    <w:name w:val="footnote text"/>
    <w:basedOn w:val="Normal"/>
    <w:uiPriority w:val="99"/>
    <w:rsid w:val="00545B54"/>
  </w:style>
  <w:style w:type="paragraph" w:customStyle="1" w:styleId="BodyText25">
    <w:name w:val="Body Text 25"/>
    <w:basedOn w:val="Normal"/>
    <w:rsid w:val="00545B54"/>
    <w:pPr>
      <w:spacing w:line="300" w:lineRule="exact"/>
      <w:jc w:val="both"/>
    </w:pPr>
    <w:rPr>
      <w:rFonts w:ascii="Abadi MT Condensed Light" w:hAnsi="Abadi MT Condensed Light" w:cs="Abadi MT Condensed Light"/>
      <w:sz w:val="22"/>
    </w:rPr>
  </w:style>
  <w:style w:type="paragraph" w:customStyle="1" w:styleId="A161065">
    <w:name w:val="_A161065"/>
    <w:basedOn w:val="Normal"/>
    <w:rsid w:val="00545B54"/>
    <w:pPr>
      <w:autoSpaceDE w:val="0"/>
      <w:ind w:left="1296" w:right="1440" w:firstLine="2160"/>
      <w:jc w:val="both"/>
    </w:pPr>
    <w:rPr>
      <w:rFonts w:ascii="Tms Rmn" w:hAnsi="Tms Rmn" w:cs="Tms Rmn"/>
      <w:szCs w:val="24"/>
    </w:rPr>
  </w:style>
  <w:style w:type="paragraph" w:customStyle="1" w:styleId="PADRAO">
    <w:name w:val="PADRAO"/>
    <w:basedOn w:val="Normal"/>
    <w:rsid w:val="00545B54"/>
    <w:pPr>
      <w:autoSpaceDE w:val="0"/>
      <w:jc w:val="both"/>
    </w:pPr>
    <w:rPr>
      <w:rFonts w:ascii="Tms Rmn" w:hAnsi="Tms Rmn" w:cs="Tms Rmn"/>
      <w:szCs w:val="24"/>
    </w:rPr>
  </w:style>
  <w:style w:type="paragraph" w:customStyle="1" w:styleId="A321065">
    <w:name w:val="_A321065"/>
    <w:basedOn w:val="Normal"/>
    <w:qFormat/>
    <w:rsid w:val="00545B54"/>
    <w:pPr>
      <w:autoSpaceDE w:val="0"/>
      <w:ind w:left="1296" w:right="1440" w:firstLine="4464"/>
      <w:jc w:val="both"/>
    </w:pPr>
    <w:rPr>
      <w:rFonts w:ascii="Tms Rmn" w:hAnsi="Tms Rmn" w:cs="Tms Rmn"/>
      <w:szCs w:val="24"/>
    </w:rPr>
  </w:style>
  <w:style w:type="paragraph" w:customStyle="1" w:styleId="WW-Recuodecorpodetexto2">
    <w:name w:val="WW-Recuo de corpo de texto 2"/>
    <w:basedOn w:val="Normal"/>
    <w:rsid w:val="00545B54"/>
    <w:pPr>
      <w:overflowPunct w:val="0"/>
      <w:autoSpaceDE w:val="0"/>
      <w:ind w:left="567" w:hanging="567"/>
      <w:jc w:val="both"/>
      <w:textAlignment w:val="baseline"/>
    </w:pPr>
    <w:rPr>
      <w:sz w:val="24"/>
    </w:rPr>
  </w:style>
  <w:style w:type="paragraph" w:customStyle="1" w:styleId="WW-Corpodetexto3">
    <w:name w:val="WW-Corpo de texto 3"/>
    <w:basedOn w:val="Normal"/>
    <w:rsid w:val="00545B54"/>
    <w:pPr>
      <w:overflowPunct w:val="0"/>
      <w:autoSpaceDE w:val="0"/>
      <w:spacing w:line="240" w:lineRule="exact"/>
      <w:jc w:val="both"/>
      <w:textAlignment w:val="baseline"/>
    </w:pPr>
    <w:rPr>
      <w:rFonts w:ascii="Century Schoolbook" w:hAnsi="Century Schoolbook" w:cs="Century Schoolbook"/>
      <w:color w:val="000000"/>
      <w:sz w:val="24"/>
    </w:rPr>
  </w:style>
  <w:style w:type="paragraph" w:customStyle="1" w:styleId="WW-Corpodetexto2">
    <w:name w:val="WW-Corpo de texto 2"/>
    <w:basedOn w:val="Normal"/>
    <w:rsid w:val="00545B54"/>
    <w:pPr>
      <w:overflowPunct w:val="0"/>
      <w:autoSpaceDE w:val="0"/>
      <w:spacing w:line="240" w:lineRule="exact"/>
      <w:jc w:val="both"/>
      <w:textAlignment w:val="baseline"/>
    </w:pPr>
    <w:rPr>
      <w:rFonts w:ascii="Century Schoolbook" w:hAnsi="Century Schoolbook" w:cs="Century Schoolbook"/>
      <w:color w:val="000000"/>
      <w:sz w:val="24"/>
    </w:rPr>
  </w:style>
  <w:style w:type="paragraph" w:customStyle="1" w:styleId="Textodecomentrio1">
    <w:name w:val="Texto de comentário1"/>
    <w:basedOn w:val="Normal"/>
    <w:rsid w:val="00545B54"/>
  </w:style>
  <w:style w:type="paragraph" w:styleId="Assuntodocomentrio">
    <w:name w:val="annotation subject"/>
    <w:basedOn w:val="Textodecomentrio1"/>
    <w:next w:val="Textodecomentrio1"/>
    <w:rsid w:val="00545B54"/>
    <w:rPr>
      <w:b/>
      <w:bCs/>
    </w:rPr>
  </w:style>
  <w:style w:type="paragraph" w:styleId="Textodebalo">
    <w:name w:val="Balloon Text"/>
    <w:basedOn w:val="Normal"/>
    <w:rsid w:val="00545B54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545B54"/>
    <w:pPr>
      <w:widowControl w:val="0"/>
      <w:suppressAutoHyphens/>
      <w:ind w:firstLine="288"/>
      <w:jc w:val="both"/>
    </w:pPr>
    <w:rPr>
      <w:color w:val="000000"/>
      <w:sz w:val="24"/>
      <w:lang w:eastAsia="zh-CN"/>
    </w:rPr>
  </w:style>
  <w:style w:type="paragraph" w:customStyle="1" w:styleId="TextosemFormatao1">
    <w:name w:val="Texto sem Formatação1"/>
    <w:basedOn w:val="Normal"/>
    <w:rsid w:val="00545B54"/>
    <w:rPr>
      <w:rFonts w:ascii="Courier New" w:hAnsi="Courier New" w:cs="Courier New"/>
    </w:rPr>
  </w:style>
  <w:style w:type="paragraph" w:customStyle="1" w:styleId="nvel1">
    <w:name w:val="nível 1"/>
    <w:basedOn w:val="Normal"/>
    <w:rsid w:val="00545B54"/>
    <w:pPr>
      <w:tabs>
        <w:tab w:val="num" w:pos="375"/>
      </w:tabs>
      <w:ind w:left="375" w:hanging="375"/>
      <w:jc w:val="both"/>
    </w:pPr>
    <w:rPr>
      <w:b/>
      <w:sz w:val="24"/>
    </w:rPr>
  </w:style>
  <w:style w:type="paragraph" w:customStyle="1" w:styleId="Nvel2">
    <w:name w:val="Nível 2"/>
    <w:basedOn w:val="Ttulo1"/>
    <w:rsid w:val="00545B54"/>
    <w:pPr>
      <w:keepNext w:val="0"/>
      <w:tabs>
        <w:tab w:val="clear" w:pos="576"/>
        <w:tab w:val="clear" w:pos="1296"/>
        <w:tab w:val="clear" w:pos="2016"/>
        <w:tab w:val="clear" w:pos="2736"/>
        <w:tab w:val="clear" w:pos="3456"/>
        <w:tab w:val="clear" w:pos="4176"/>
        <w:tab w:val="clear" w:pos="4896"/>
        <w:tab w:val="clear" w:pos="5616"/>
        <w:tab w:val="clear" w:pos="6336"/>
        <w:tab w:val="num" w:pos="375"/>
      </w:tabs>
      <w:ind w:left="567" w:hanging="567"/>
      <w:jc w:val="both"/>
      <w:outlineLvl w:val="1"/>
    </w:pPr>
    <w:rPr>
      <w:b w:val="0"/>
      <w:sz w:val="24"/>
    </w:rPr>
  </w:style>
  <w:style w:type="paragraph" w:customStyle="1" w:styleId="Nvel3">
    <w:name w:val="Nível 3"/>
    <w:basedOn w:val="Nvel2"/>
    <w:rsid w:val="00545B54"/>
    <w:pPr>
      <w:numPr>
        <w:ilvl w:val="2"/>
      </w:numPr>
      <w:tabs>
        <w:tab w:val="num" w:pos="375"/>
      </w:tabs>
      <w:ind w:left="567" w:hanging="567"/>
      <w:outlineLvl w:val="2"/>
    </w:pPr>
  </w:style>
  <w:style w:type="paragraph" w:customStyle="1" w:styleId="Nvel4">
    <w:name w:val="Nível 4"/>
    <w:basedOn w:val="Nvel3"/>
    <w:rsid w:val="00545B54"/>
    <w:pPr>
      <w:numPr>
        <w:ilvl w:val="3"/>
      </w:numPr>
      <w:tabs>
        <w:tab w:val="num" w:pos="375"/>
      </w:tabs>
      <w:ind w:left="1418" w:hanging="567"/>
      <w:outlineLvl w:val="3"/>
    </w:pPr>
  </w:style>
  <w:style w:type="paragraph" w:customStyle="1" w:styleId="reservado3">
    <w:name w:val="reservado3"/>
    <w:basedOn w:val="Normal"/>
    <w:rsid w:val="00545B54"/>
    <w:pPr>
      <w:tabs>
        <w:tab w:val="left" w:pos="9000"/>
        <w:tab w:val="right" w:pos="9360"/>
      </w:tabs>
      <w:jc w:val="both"/>
    </w:pPr>
    <w:rPr>
      <w:rFonts w:ascii="Arial" w:hAnsi="Arial" w:cs="Arial"/>
      <w:sz w:val="24"/>
      <w:lang w:val="en-US"/>
    </w:rPr>
  </w:style>
  <w:style w:type="paragraph" w:customStyle="1" w:styleId="BodyText21">
    <w:name w:val="Body Text 21"/>
    <w:basedOn w:val="Normal"/>
    <w:rsid w:val="00545B54"/>
    <w:pPr>
      <w:jc w:val="both"/>
    </w:pPr>
    <w:rPr>
      <w:sz w:val="24"/>
      <w:szCs w:val="24"/>
    </w:rPr>
  </w:style>
  <w:style w:type="paragraph" w:customStyle="1" w:styleId="Contedodatabela">
    <w:name w:val="Conteúdo da tabela"/>
    <w:basedOn w:val="Normal"/>
    <w:rsid w:val="00545B54"/>
    <w:pPr>
      <w:suppressLineNumbers/>
    </w:pPr>
  </w:style>
  <w:style w:type="paragraph" w:customStyle="1" w:styleId="Ttulodetabela">
    <w:name w:val="Título de tabela"/>
    <w:basedOn w:val="Normal"/>
    <w:rsid w:val="00545B54"/>
    <w:pPr>
      <w:overflowPunct w:val="0"/>
      <w:autoSpaceDE w:val="0"/>
      <w:spacing w:after="120" w:line="100" w:lineRule="atLeast"/>
      <w:jc w:val="center"/>
      <w:textAlignment w:val="baseline"/>
    </w:pPr>
    <w:rPr>
      <w:b/>
      <w:i/>
      <w:sz w:val="24"/>
      <w:lang w:val="pt-PT"/>
    </w:rPr>
  </w:style>
  <w:style w:type="paragraph" w:customStyle="1" w:styleId="xl25">
    <w:name w:val="xl25"/>
    <w:basedOn w:val="Normal"/>
    <w:rsid w:val="00545B5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eastAsia="Arial Unicode MS"/>
      <w:sz w:val="24"/>
      <w:szCs w:val="24"/>
    </w:rPr>
  </w:style>
  <w:style w:type="paragraph" w:customStyle="1" w:styleId="WW-Recuodecorpodetexto3">
    <w:name w:val="WW-Recuo de corpo de texto 3"/>
    <w:basedOn w:val="Normal"/>
    <w:rsid w:val="00545B54"/>
    <w:pPr>
      <w:overflowPunct w:val="0"/>
      <w:autoSpaceDE w:val="0"/>
      <w:ind w:left="567" w:hanging="567"/>
      <w:jc w:val="both"/>
      <w:textAlignment w:val="baseline"/>
    </w:pPr>
    <w:rPr>
      <w:rFonts w:ascii="Century Schoolbook" w:hAnsi="Century Schoolbook" w:cs="Century Schoolbook"/>
      <w:sz w:val="24"/>
      <w:lang w:val="pt-PT"/>
    </w:rPr>
  </w:style>
  <w:style w:type="paragraph" w:customStyle="1" w:styleId="WW-Textosimples">
    <w:name w:val="WW-Texto simples"/>
    <w:basedOn w:val="Normal"/>
    <w:rsid w:val="00545B54"/>
    <w:rPr>
      <w:rFonts w:ascii="Courier New" w:hAnsi="Courier New" w:cs="Courier New"/>
      <w:sz w:val="24"/>
    </w:rPr>
  </w:style>
  <w:style w:type="paragraph" w:customStyle="1" w:styleId="Nvel2afastado">
    <w:name w:val="Nível 2 afastado"/>
    <w:basedOn w:val="Nvel3"/>
    <w:rsid w:val="00545B54"/>
    <w:pPr>
      <w:numPr>
        <w:ilvl w:val="0"/>
      </w:numPr>
      <w:tabs>
        <w:tab w:val="num" w:pos="375"/>
      </w:tabs>
      <w:ind w:left="567" w:hanging="567"/>
    </w:pPr>
  </w:style>
  <w:style w:type="paragraph" w:customStyle="1" w:styleId="Genero">
    <w:name w:val="Genero"/>
    <w:basedOn w:val="Ttulo1"/>
    <w:rsid w:val="00545B54"/>
    <w:pPr>
      <w:tabs>
        <w:tab w:val="clear" w:pos="576"/>
        <w:tab w:val="clear" w:pos="1296"/>
        <w:tab w:val="clear" w:pos="2016"/>
        <w:tab w:val="clear" w:pos="2736"/>
        <w:tab w:val="clear" w:pos="3456"/>
        <w:tab w:val="clear" w:pos="4176"/>
        <w:tab w:val="clear" w:pos="4896"/>
        <w:tab w:val="clear" w:pos="5616"/>
        <w:tab w:val="clear" w:pos="6336"/>
      </w:tabs>
      <w:jc w:val="left"/>
    </w:pPr>
    <w:rPr>
      <w:sz w:val="24"/>
    </w:rPr>
  </w:style>
  <w:style w:type="paragraph" w:customStyle="1" w:styleId="xl24">
    <w:name w:val="xl24"/>
    <w:basedOn w:val="Normal"/>
    <w:rsid w:val="00545B54"/>
    <w:pPr>
      <w:spacing w:before="100" w:after="100"/>
    </w:pPr>
    <w:rPr>
      <w:rFonts w:ascii="Comic Sans MS" w:eastAsia="Arial Unicode MS" w:hAnsi="Comic Sans MS" w:cs="Arial Unicode MS"/>
      <w:sz w:val="24"/>
      <w:szCs w:val="24"/>
    </w:rPr>
  </w:style>
  <w:style w:type="paragraph" w:customStyle="1" w:styleId="xl26">
    <w:name w:val="xl26"/>
    <w:basedOn w:val="Normal"/>
    <w:rsid w:val="00545B54"/>
    <w:pPr>
      <w:spacing w:before="100" w:after="100"/>
      <w:jc w:val="center"/>
    </w:pPr>
    <w:rPr>
      <w:rFonts w:ascii="Comic Sans MS" w:eastAsia="Arial Unicode MS" w:hAnsi="Comic Sans MS" w:cs="Arial Unicode MS"/>
      <w:b/>
      <w:bCs/>
      <w:sz w:val="24"/>
      <w:szCs w:val="24"/>
    </w:rPr>
  </w:style>
  <w:style w:type="paragraph" w:customStyle="1" w:styleId="xl27">
    <w:name w:val="xl27"/>
    <w:basedOn w:val="Normal"/>
    <w:rsid w:val="00545B5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ascii="Comic Sans MS" w:eastAsia="Arial Unicode MS" w:hAnsi="Comic Sans MS" w:cs="Arial Unicode MS"/>
      <w:b/>
      <w:bCs/>
      <w:sz w:val="24"/>
      <w:szCs w:val="24"/>
    </w:rPr>
  </w:style>
  <w:style w:type="paragraph" w:customStyle="1" w:styleId="xl28">
    <w:name w:val="xl28"/>
    <w:basedOn w:val="Normal"/>
    <w:rsid w:val="00545B5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Comic Sans MS" w:eastAsia="Arial Unicode MS" w:hAnsi="Comic Sans MS" w:cs="Arial Unicode MS"/>
      <w:b/>
      <w:bCs/>
      <w:sz w:val="24"/>
      <w:szCs w:val="24"/>
    </w:rPr>
  </w:style>
  <w:style w:type="paragraph" w:customStyle="1" w:styleId="xl29">
    <w:name w:val="xl29"/>
    <w:basedOn w:val="Normal"/>
    <w:rsid w:val="00545B54"/>
    <w:pPr>
      <w:pBdr>
        <w:left w:val="single" w:sz="8" w:space="0" w:color="000000"/>
        <w:right w:val="single" w:sz="8" w:space="0" w:color="000000"/>
      </w:pBdr>
      <w:shd w:val="clear" w:color="auto" w:fill="FFFF99"/>
      <w:spacing w:before="100" w:after="100"/>
      <w:jc w:val="center"/>
    </w:pPr>
    <w:rPr>
      <w:rFonts w:ascii="Comic Sans MS" w:eastAsia="Arial Unicode MS" w:hAnsi="Comic Sans MS" w:cs="Arial Unicode MS"/>
      <w:b/>
      <w:bCs/>
      <w:sz w:val="24"/>
      <w:szCs w:val="24"/>
    </w:rPr>
  </w:style>
  <w:style w:type="paragraph" w:customStyle="1" w:styleId="xl30">
    <w:name w:val="xl30"/>
    <w:basedOn w:val="Normal"/>
    <w:rsid w:val="00545B54"/>
    <w:pPr>
      <w:pBdr>
        <w:left w:val="single" w:sz="8" w:space="0" w:color="000000"/>
        <w:right w:val="single" w:sz="8" w:space="0" w:color="000000"/>
      </w:pBdr>
      <w:shd w:val="clear" w:color="auto" w:fill="FFFF99"/>
      <w:spacing w:before="100" w:after="100"/>
    </w:pPr>
    <w:rPr>
      <w:rFonts w:ascii="Comic Sans MS" w:eastAsia="Arial Unicode MS" w:hAnsi="Comic Sans MS" w:cs="Arial Unicode MS"/>
      <w:b/>
      <w:bCs/>
      <w:sz w:val="24"/>
      <w:szCs w:val="24"/>
    </w:rPr>
  </w:style>
  <w:style w:type="paragraph" w:customStyle="1" w:styleId="xl31">
    <w:name w:val="xl31"/>
    <w:basedOn w:val="Normal"/>
    <w:rsid w:val="00545B5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99"/>
      <w:spacing w:before="100" w:after="100"/>
      <w:jc w:val="center"/>
    </w:pPr>
    <w:rPr>
      <w:rFonts w:ascii="Comic Sans MS" w:eastAsia="Arial Unicode MS" w:hAnsi="Comic Sans MS" w:cs="Arial Unicode MS"/>
      <w:b/>
      <w:bCs/>
      <w:sz w:val="24"/>
      <w:szCs w:val="24"/>
    </w:rPr>
  </w:style>
  <w:style w:type="paragraph" w:customStyle="1" w:styleId="xl32">
    <w:name w:val="xl32"/>
    <w:basedOn w:val="Normal"/>
    <w:rsid w:val="00545B5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99"/>
      <w:spacing w:before="100" w:after="100"/>
    </w:pPr>
    <w:rPr>
      <w:rFonts w:ascii="Comic Sans MS" w:eastAsia="Arial Unicode MS" w:hAnsi="Comic Sans MS" w:cs="Arial Unicode MS"/>
      <w:b/>
      <w:bCs/>
      <w:sz w:val="24"/>
      <w:szCs w:val="24"/>
    </w:rPr>
  </w:style>
  <w:style w:type="paragraph" w:customStyle="1" w:styleId="xl33">
    <w:name w:val="xl33"/>
    <w:basedOn w:val="Normal"/>
    <w:rsid w:val="00545B54"/>
    <w:pPr>
      <w:spacing w:before="100" w:after="100"/>
      <w:jc w:val="center"/>
    </w:pPr>
    <w:rPr>
      <w:rFonts w:ascii="Comic Sans MS" w:eastAsia="Arial Unicode MS" w:hAnsi="Comic Sans MS" w:cs="Arial Unicode MS"/>
      <w:b/>
      <w:bCs/>
      <w:sz w:val="24"/>
      <w:szCs w:val="24"/>
    </w:rPr>
  </w:style>
  <w:style w:type="paragraph" w:customStyle="1" w:styleId="xl34">
    <w:name w:val="xl34"/>
    <w:basedOn w:val="Normal"/>
    <w:rsid w:val="00545B54"/>
    <w:pPr>
      <w:spacing w:before="100" w:after="100"/>
      <w:jc w:val="right"/>
    </w:pPr>
    <w:rPr>
      <w:rFonts w:ascii="Comic Sans MS" w:eastAsia="Arial Unicode MS" w:hAnsi="Comic Sans MS" w:cs="Arial Unicode MS"/>
      <w:b/>
      <w:bCs/>
      <w:sz w:val="24"/>
      <w:szCs w:val="24"/>
    </w:rPr>
  </w:style>
  <w:style w:type="paragraph" w:customStyle="1" w:styleId="xl35">
    <w:name w:val="xl35"/>
    <w:basedOn w:val="Normal"/>
    <w:rsid w:val="00545B54"/>
    <w:pPr>
      <w:pBdr>
        <w:left w:val="single" w:sz="8" w:space="0" w:color="000000"/>
        <w:right w:val="single" w:sz="8" w:space="0" w:color="000000"/>
      </w:pBdr>
      <w:shd w:val="clear" w:color="auto" w:fill="CC99FF"/>
      <w:spacing w:before="100" w:after="100"/>
      <w:textAlignment w:val="center"/>
    </w:pPr>
    <w:rPr>
      <w:rFonts w:ascii="Comic Sans MS" w:eastAsia="Arial Unicode MS" w:hAnsi="Comic Sans MS" w:cs="Arial Unicode MS"/>
      <w:b/>
      <w:bCs/>
      <w:sz w:val="24"/>
      <w:szCs w:val="24"/>
    </w:rPr>
  </w:style>
  <w:style w:type="paragraph" w:customStyle="1" w:styleId="xl36">
    <w:name w:val="xl36"/>
    <w:basedOn w:val="Normal"/>
    <w:rsid w:val="00545B54"/>
    <w:pPr>
      <w:pBdr>
        <w:left w:val="single" w:sz="8" w:space="0" w:color="000000"/>
        <w:right w:val="single" w:sz="8" w:space="0" w:color="000000"/>
      </w:pBdr>
      <w:shd w:val="clear" w:color="auto" w:fill="CC99FF"/>
      <w:spacing w:before="100" w:after="100"/>
      <w:jc w:val="center"/>
      <w:textAlignment w:val="center"/>
    </w:pPr>
    <w:rPr>
      <w:rFonts w:ascii="Comic Sans MS" w:eastAsia="Arial Unicode MS" w:hAnsi="Comic Sans MS" w:cs="Arial Unicode MS"/>
      <w:b/>
      <w:bCs/>
      <w:sz w:val="24"/>
      <w:szCs w:val="24"/>
    </w:rPr>
  </w:style>
  <w:style w:type="paragraph" w:customStyle="1" w:styleId="xl37">
    <w:name w:val="xl37"/>
    <w:basedOn w:val="Normal"/>
    <w:rsid w:val="00545B54"/>
    <w:pPr>
      <w:pBdr>
        <w:left w:val="single" w:sz="8" w:space="0" w:color="000000"/>
        <w:right w:val="single" w:sz="8" w:space="0" w:color="000000"/>
      </w:pBdr>
      <w:shd w:val="clear" w:color="auto" w:fill="CC99FF"/>
      <w:spacing w:before="100" w:after="100"/>
      <w:jc w:val="center"/>
    </w:pPr>
    <w:rPr>
      <w:rFonts w:ascii="Comic Sans MS" w:eastAsia="Arial Unicode MS" w:hAnsi="Comic Sans MS" w:cs="Arial Unicode MS"/>
      <w:b/>
      <w:bCs/>
      <w:sz w:val="24"/>
      <w:szCs w:val="24"/>
    </w:rPr>
  </w:style>
  <w:style w:type="paragraph" w:customStyle="1" w:styleId="xl38">
    <w:name w:val="xl38"/>
    <w:basedOn w:val="Normal"/>
    <w:rsid w:val="00545B54"/>
    <w:pPr>
      <w:pBdr>
        <w:left w:val="single" w:sz="8" w:space="0" w:color="000000"/>
        <w:right w:val="single" w:sz="8" w:space="0" w:color="000000"/>
      </w:pBdr>
      <w:shd w:val="clear" w:color="auto" w:fill="CC99FF"/>
      <w:spacing w:before="100" w:after="100"/>
      <w:jc w:val="center"/>
    </w:pPr>
    <w:rPr>
      <w:rFonts w:ascii="Comic Sans MS" w:eastAsia="Arial Unicode MS" w:hAnsi="Comic Sans MS" w:cs="Arial Unicode MS"/>
      <w:b/>
      <w:bCs/>
      <w:sz w:val="24"/>
      <w:szCs w:val="24"/>
    </w:rPr>
  </w:style>
  <w:style w:type="paragraph" w:customStyle="1" w:styleId="xl39">
    <w:name w:val="xl39"/>
    <w:basedOn w:val="Normal"/>
    <w:rsid w:val="00545B5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99FF"/>
      <w:spacing w:before="100" w:after="100"/>
      <w:textAlignment w:val="center"/>
    </w:pPr>
    <w:rPr>
      <w:rFonts w:ascii="Comic Sans MS" w:eastAsia="Arial Unicode MS" w:hAnsi="Comic Sans MS" w:cs="Arial Unicode MS"/>
      <w:b/>
      <w:bCs/>
      <w:sz w:val="24"/>
      <w:szCs w:val="24"/>
    </w:rPr>
  </w:style>
  <w:style w:type="paragraph" w:customStyle="1" w:styleId="xl40">
    <w:name w:val="xl40"/>
    <w:basedOn w:val="Normal"/>
    <w:rsid w:val="00545B5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99FF"/>
      <w:spacing w:before="100" w:after="100"/>
      <w:jc w:val="center"/>
    </w:pPr>
    <w:rPr>
      <w:rFonts w:ascii="Comic Sans MS" w:eastAsia="Arial Unicode MS" w:hAnsi="Comic Sans MS" w:cs="Arial Unicode MS"/>
      <w:b/>
      <w:bCs/>
      <w:sz w:val="24"/>
      <w:szCs w:val="24"/>
    </w:rPr>
  </w:style>
  <w:style w:type="paragraph" w:customStyle="1" w:styleId="xl41">
    <w:name w:val="xl41"/>
    <w:basedOn w:val="Normal"/>
    <w:rsid w:val="00545B5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99FF"/>
      <w:spacing w:before="100" w:after="100"/>
      <w:jc w:val="center"/>
    </w:pPr>
    <w:rPr>
      <w:rFonts w:ascii="Comic Sans MS" w:eastAsia="Arial Unicode MS" w:hAnsi="Comic Sans MS" w:cs="Arial Unicode MS"/>
      <w:b/>
      <w:bCs/>
      <w:sz w:val="24"/>
      <w:szCs w:val="24"/>
    </w:rPr>
  </w:style>
  <w:style w:type="paragraph" w:customStyle="1" w:styleId="xl42">
    <w:name w:val="xl42"/>
    <w:basedOn w:val="Normal"/>
    <w:rsid w:val="00545B54"/>
    <w:pPr>
      <w:spacing w:before="100" w:after="100"/>
      <w:jc w:val="center"/>
    </w:pPr>
    <w:rPr>
      <w:rFonts w:ascii="Comic Sans MS" w:eastAsia="Arial Unicode MS" w:hAnsi="Comic Sans MS" w:cs="Arial Unicode MS"/>
      <w:b/>
      <w:bCs/>
      <w:sz w:val="24"/>
      <w:szCs w:val="24"/>
    </w:rPr>
  </w:style>
  <w:style w:type="paragraph" w:customStyle="1" w:styleId="xl43">
    <w:name w:val="xl43"/>
    <w:basedOn w:val="Normal"/>
    <w:rsid w:val="00545B5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99FF"/>
      <w:spacing w:before="100" w:after="100"/>
      <w:jc w:val="center"/>
      <w:textAlignment w:val="center"/>
    </w:pPr>
    <w:rPr>
      <w:rFonts w:ascii="Comic Sans MS" w:eastAsia="Arial Unicode MS" w:hAnsi="Comic Sans MS" w:cs="Arial Unicode MS"/>
      <w:b/>
      <w:bCs/>
      <w:sz w:val="24"/>
      <w:szCs w:val="24"/>
    </w:rPr>
  </w:style>
  <w:style w:type="paragraph" w:customStyle="1" w:styleId="xl44">
    <w:name w:val="xl44"/>
    <w:basedOn w:val="Normal"/>
    <w:rsid w:val="00545B54"/>
    <w:pPr>
      <w:pBdr>
        <w:left w:val="single" w:sz="8" w:space="0" w:color="000000"/>
        <w:right w:val="single" w:sz="8" w:space="0" w:color="000000"/>
      </w:pBdr>
      <w:shd w:val="clear" w:color="auto" w:fill="FFFF99"/>
      <w:spacing w:before="100" w:after="100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5">
    <w:name w:val="xl45"/>
    <w:basedOn w:val="Normal"/>
    <w:rsid w:val="00545B54"/>
    <w:pPr>
      <w:pBdr>
        <w:left w:val="single" w:sz="8" w:space="0" w:color="000000"/>
        <w:right w:val="single" w:sz="8" w:space="0" w:color="000000"/>
      </w:pBdr>
      <w:shd w:val="clear" w:color="auto" w:fill="FFFF99"/>
      <w:spacing w:before="100" w:after="100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6">
    <w:name w:val="xl46"/>
    <w:basedOn w:val="Normal"/>
    <w:rsid w:val="00545B54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99"/>
      <w:spacing w:before="100" w:after="100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7">
    <w:name w:val="xl47"/>
    <w:basedOn w:val="Normal"/>
    <w:rsid w:val="00545B54"/>
    <w:pPr>
      <w:pBdr>
        <w:left w:val="single" w:sz="8" w:space="0" w:color="000000"/>
        <w:right w:val="single" w:sz="8" w:space="0" w:color="000000"/>
      </w:pBdr>
      <w:shd w:val="clear" w:color="auto" w:fill="FFFF99"/>
      <w:spacing w:before="100" w:after="100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8">
    <w:name w:val="xl48"/>
    <w:basedOn w:val="Normal"/>
    <w:rsid w:val="00545B54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CC99FF"/>
      <w:spacing w:before="100" w:after="100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9">
    <w:name w:val="xl49"/>
    <w:basedOn w:val="Normal"/>
    <w:rsid w:val="00545B54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CC99FF"/>
      <w:spacing w:before="100" w:after="100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0">
    <w:name w:val="xl50"/>
    <w:basedOn w:val="Normal"/>
    <w:rsid w:val="00545B54"/>
    <w:pPr>
      <w:pBdr>
        <w:left w:val="single" w:sz="8" w:space="0" w:color="000000"/>
        <w:right w:val="single" w:sz="8" w:space="0" w:color="000000"/>
      </w:pBdr>
      <w:shd w:val="clear" w:color="auto" w:fill="CC99FF"/>
      <w:spacing w:before="100" w:after="100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1">
    <w:name w:val="xl51"/>
    <w:basedOn w:val="Normal"/>
    <w:rsid w:val="00545B54"/>
    <w:pPr>
      <w:pBdr>
        <w:left w:val="single" w:sz="8" w:space="0" w:color="000000"/>
        <w:right w:val="single" w:sz="8" w:space="0" w:color="000000"/>
      </w:pBdr>
      <w:shd w:val="clear" w:color="auto" w:fill="CC99FF"/>
      <w:spacing w:before="100" w:after="100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2">
    <w:name w:val="xl52"/>
    <w:basedOn w:val="Normal"/>
    <w:rsid w:val="00545B5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99FF"/>
      <w:spacing w:before="100" w:after="100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3">
    <w:name w:val="xl53"/>
    <w:basedOn w:val="Normal"/>
    <w:rsid w:val="00545B5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4">
    <w:name w:val="xl54"/>
    <w:basedOn w:val="Normal"/>
    <w:rsid w:val="00545B54"/>
    <w:pPr>
      <w:pBdr>
        <w:left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5">
    <w:name w:val="xl55"/>
    <w:basedOn w:val="Normal"/>
    <w:rsid w:val="00545B54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CC99FF"/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6">
    <w:name w:val="xl56"/>
    <w:basedOn w:val="Normal"/>
    <w:rsid w:val="00545B54"/>
    <w:pPr>
      <w:pBdr>
        <w:left w:val="single" w:sz="8" w:space="0" w:color="000000"/>
        <w:right w:val="single" w:sz="8" w:space="0" w:color="000000"/>
      </w:pBdr>
      <w:shd w:val="clear" w:color="auto" w:fill="CC99FF"/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7">
    <w:name w:val="xl57"/>
    <w:basedOn w:val="Normal"/>
    <w:rsid w:val="00545B54"/>
    <w:pPr>
      <w:spacing w:before="100" w:after="100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8">
    <w:name w:val="xl58"/>
    <w:basedOn w:val="Normal"/>
    <w:rsid w:val="00545B5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99"/>
      <w:spacing w:before="100" w:after="100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9">
    <w:name w:val="xl59"/>
    <w:basedOn w:val="Normal"/>
    <w:rsid w:val="00545B5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99"/>
      <w:spacing w:before="100" w:after="100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60">
    <w:name w:val="xl60"/>
    <w:basedOn w:val="Normal"/>
    <w:rsid w:val="00545B5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99"/>
      <w:spacing w:before="100" w:after="100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61">
    <w:name w:val="xl61"/>
    <w:basedOn w:val="Normal"/>
    <w:rsid w:val="00545B54"/>
    <w:pPr>
      <w:pBdr>
        <w:left w:val="single" w:sz="8" w:space="0" w:color="000000"/>
        <w:right w:val="single" w:sz="8" w:space="0" w:color="000000"/>
      </w:pBdr>
      <w:shd w:val="clear" w:color="auto" w:fill="99CCFF"/>
      <w:spacing w:before="100" w:after="100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62">
    <w:name w:val="xl62"/>
    <w:basedOn w:val="Normal"/>
    <w:rsid w:val="00545B54"/>
    <w:pPr>
      <w:pBdr>
        <w:left w:val="single" w:sz="8" w:space="0" w:color="000000"/>
        <w:right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63">
    <w:name w:val="xl63"/>
    <w:basedOn w:val="Normal"/>
    <w:rsid w:val="00545B54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64">
    <w:name w:val="xl64"/>
    <w:basedOn w:val="Normal"/>
    <w:rsid w:val="00545B54"/>
    <w:pPr>
      <w:pBdr>
        <w:left w:val="single" w:sz="8" w:space="0" w:color="000000"/>
        <w:right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65">
    <w:name w:val="xl65"/>
    <w:basedOn w:val="Normal"/>
    <w:rsid w:val="00545B5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545B54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CCFFCC"/>
      <w:spacing w:before="100" w:after="100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545B5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99FF"/>
      <w:spacing w:before="100" w:after="100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545B54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CCFFCC"/>
      <w:spacing w:before="100" w:after="100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69">
    <w:name w:val="xl69"/>
    <w:basedOn w:val="Normal"/>
    <w:rsid w:val="00545B54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CC99FF"/>
      <w:spacing w:before="100" w:after="100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70">
    <w:name w:val="xl70"/>
    <w:basedOn w:val="Normal"/>
    <w:rsid w:val="00545B54"/>
    <w:pPr>
      <w:pBdr>
        <w:left w:val="single" w:sz="8" w:space="0" w:color="000000"/>
        <w:right w:val="single" w:sz="8" w:space="0" w:color="000000"/>
      </w:pBdr>
      <w:shd w:val="clear" w:color="auto" w:fill="CC99FF"/>
      <w:spacing w:before="100" w:after="100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71">
    <w:name w:val="xl71"/>
    <w:basedOn w:val="Normal"/>
    <w:rsid w:val="00545B5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99FF"/>
      <w:spacing w:before="100" w:after="100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72">
    <w:name w:val="xl72"/>
    <w:basedOn w:val="Normal"/>
    <w:rsid w:val="00545B54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CC99"/>
      <w:spacing w:before="100" w:after="100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545B54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CC99"/>
      <w:spacing w:before="100" w:after="100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74">
    <w:name w:val="xl74"/>
    <w:basedOn w:val="Normal"/>
    <w:rsid w:val="00545B54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CC99"/>
      <w:spacing w:before="100" w:after="100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545B54"/>
    <w:pPr>
      <w:pBdr>
        <w:left w:val="single" w:sz="8" w:space="0" w:color="000000"/>
        <w:right w:val="single" w:sz="8" w:space="0" w:color="000000"/>
      </w:pBdr>
      <w:shd w:val="clear" w:color="auto" w:fill="FFCC99"/>
      <w:spacing w:before="100" w:after="100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76">
    <w:name w:val="xl76"/>
    <w:basedOn w:val="Normal"/>
    <w:rsid w:val="00545B54"/>
    <w:pPr>
      <w:pBdr>
        <w:left w:val="single" w:sz="8" w:space="0" w:color="000000"/>
        <w:right w:val="single" w:sz="8" w:space="0" w:color="000000"/>
      </w:pBdr>
      <w:shd w:val="clear" w:color="auto" w:fill="FFCC99"/>
      <w:spacing w:before="100" w:after="100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77">
    <w:name w:val="xl77"/>
    <w:basedOn w:val="Normal"/>
    <w:rsid w:val="00545B54"/>
    <w:pPr>
      <w:pBdr>
        <w:left w:val="single" w:sz="8" w:space="0" w:color="000000"/>
        <w:right w:val="single" w:sz="8" w:space="0" w:color="000000"/>
      </w:pBdr>
      <w:shd w:val="clear" w:color="auto" w:fill="FFCC99"/>
      <w:spacing w:before="100" w:after="100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78">
    <w:name w:val="xl78"/>
    <w:basedOn w:val="Normal"/>
    <w:rsid w:val="00545B5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pacing w:before="100" w:after="100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79">
    <w:name w:val="xl79"/>
    <w:basedOn w:val="Normal"/>
    <w:rsid w:val="00545B5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pacing w:before="100" w:after="100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545B5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pacing w:before="100" w:after="100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81">
    <w:name w:val="xl81"/>
    <w:basedOn w:val="Normal"/>
    <w:rsid w:val="00545B5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99FF"/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font5">
    <w:name w:val="font5"/>
    <w:basedOn w:val="Normal"/>
    <w:rsid w:val="00545B54"/>
    <w:pPr>
      <w:spacing w:before="100" w:after="100"/>
    </w:pPr>
    <w:rPr>
      <w:rFonts w:ascii="Comic Sans MS" w:eastAsia="Arial Unicode MS" w:hAnsi="Comic Sans MS" w:cs="Arial Unicode MS"/>
      <w:b/>
      <w:bCs/>
    </w:rPr>
  </w:style>
  <w:style w:type="paragraph" w:customStyle="1" w:styleId="font6">
    <w:name w:val="font6"/>
    <w:basedOn w:val="Normal"/>
    <w:rsid w:val="00545B54"/>
    <w:pPr>
      <w:spacing w:before="100" w:after="100"/>
    </w:pPr>
    <w:rPr>
      <w:rFonts w:ascii="Comic Sans MS" w:eastAsia="Arial Unicode MS" w:hAnsi="Comic Sans MS" w:cs="Arial Unicode MS"/>
      <w:b/>
      <w:bCs/>
      <w:color w:val="99CCFF"/>
    </w:rPr>
  </w:style>
  <w:style w:type="paragraph" w:customStyle="1" w:styleId="font7">
    <w:name w:val="font7"/>
    <w:basedOn w:val="Normal"/>
    <w:rsid w:val="00545B54"/>
    <w:pPr>
      <w:spacing w:before="100" w:after="100"/>
    </w:pPr>
    <w:rPr>
      <w:rFonts w:ascii="Comic Sans MS" w:eastAsia="Arial Unicode MS" w:hAnsi="Comic Sans MS" w:cs="Arial Unicode MS"/>
      <w:b/>
      <w:bCs/>
      <w:color w:val="FFCC00"/>
    </w:rPr>
  </w:style>
  <w:style w:type="paragraph" w:customStyle="1" w:styleId="font8">
    <w:name w:val="font8"/>
    <w:basedOn w:val="Normal"/>
    <w:rsid w:val="00545B54"/>
    <w:pPr>
      <w:spacing w:before="100" w:after="100"/>
    </w:pPr>
    <w:rPr>
      <w:rFonts w:ascii="Comic Sans MS" w:eastAsia="Arial Unicode MS" w:hAnsi="Comic Sans MS" w:cs="Arial Unicode MS"/>
      <w:b/>
      <w:bCs/>
      <w:color w:val="FFFF00"/>
    </w:rPr>
  </w:style>
  <w:style w:type="paragraph" w:customStyle="1" w:styleId="font9">
    <w:name w:val="font9"/>
    <w:basedOn w:val="Normal"/>
    <w:rsid w:val="00545B54"/>
    <w:pPr>
      <w:spacing w:before="100" w:after="100"/>
    </w:pPr>
    <w:rPr>
      <w:rFonts w:ascii="Comic Sans MS" w:eastAsia="Arial Unicode MS" w:hAnsi="Comic Sans MS" w:cs="Arial Unicode MS"/>
      <w:b/>
      <w:bCs/>
      <w:color w:val="333399"/>
    </w:rPr>
  </w:style>
  <w:style w:type="paragraph" w:customStyle="1" w:styleId="font10">
    <w:name w:val="font10"/>
    <w:basedOn w:val="Normal"/>
    <w:rsid w:val="00545B54"/>
    <w:pPr>
      <w:spacing w:before="100" w:after="100"/>
    </w:pPr>
    <w:rPr>
      <w:rFonts w:ascii="Comic Sans MS" w:eastAsia="Arial Unicode MS" w:hAnsi="Comic Sans MS" w:cs="Arial Unicode MS"/>
      <w:b/>
      <w:bCs/>
      <w:color w:val="99CC00"/>
    </w:rPr>
  </w:style>
  <w:style w:type="paragraph" w:customStyle="1" w:styleId="font11">
    <w:name w:val="font11"/>
    <w:basedOn w:val="Normal"/>
    <w:rsid w:val="00545B54"/>
    <w:pPr>
      <w:spacing w:before="100" w:after="100"/>
    </w:pPr>
    <w:rPr>
      <w:rFonts w:ascii="Comic Sans MS" w:eastAsia="Arial Unicode MS" w:hAnsi="Comic Sans MS" w:cs="Arial Unicode MS"/>
      <w:b/>
      <w:bCs/>
      <w:color w:val="800080"/>
    </w:rPr>
  </w:style>
  <w:style w:type="paragraph" w:customStyle="1" w:styleId="font12">
    <w:name w:val="font12"/>
    <w:basedOn w:val="Normal"/>
    <w:rsid w:val="00545B54"/>
    <w:pPr>
      <w:spacing w:before="100" w:after="100"/>
    </w:pPr>
    <w:rPr>
      <w:rFonts w:ascii="Comic Sans MS" w:eastAsia="Arial Unicode MS" w:hAnsi="Comic Sans MS" w:cs="Arial Unicode MS"/>
      <w:b/>
      <w:bCs/>
      <w:color w:val="FF00FF"/>
    </w:rPr>
  </w:style>
  <w:style w:type="paragraph" w:customStyle="1" w:styleId="font13">
    <w:name w:val="font13"/>
    <w:basedOn w:val="Normal"/>
    <w:rsid w:val="00545B54"/>
    <w:pPr>
      <w:spacing w:before="100" w:after="100"/>
    </w:pPr>
    <w:rPr>
      <w:rFonts w:ascii="Comic Sans MS" w:eastAsia="Arial Unicode MS" w:hAnsi="Comic Sans MS" w:cs="Arial Unicode MS"/>
      <w:b/>
      <w:bCs/>
      <w:color w:val="FF6600"/>
    </w:rPr>
  </w:style>
  <w:style w:type="paragraph" w:customStyle="1" w:styleId="font14">
    <w:name w:val="font14"/>
    <w:basedOn w:val="Normal"/>
    <w:rsid w:val="00545B54"/>
    <w:pPr>
      <w:spacing w:before="100" w:after="100"/>
    </w:pPr>
    <w:rPr>
      <w:rFonts w:ascii="Comic Sans MS" w:eastAsia="Arial Unicode MS" w:hAnsi="Comic Sans MS" w:cs="Arial Unicode MS"/>
      <w:b/>
      <w:bCs/>
      <w:color w:val="CC99FF"/>
    </w:rPr>
  </w:style>
  <w:style w:type="paragraph" w:customStyle="1" w:styleId="font15">
    <w:name w:val="font15"/>
    <w:basedOn w:val="Normal"/>
    <w:rsid w:val="00545B54"/>
    <w:pPr>
      <w:spacing w:before="100" w:after="100"/>
    </w:pPr>
    <w:rPr>
      <w:rFonts w:ascii="Comic Sans MS" w:eastAsia="Arial Unicode MS" w:hAnsi="Comic Sans MS" w:cs="Arial Unicode MS"/>
      <w:b/>
      <w:bCs/>
      <w:color w:val="0000FF"/>
    </w:rPr>
  </w:style>
  <w:style w:type="paragraph" w:customStyle="1" w:styleId="Estilo1">
    <w:name w:val="Estilo1"/>
    <w:basedOn w:val="Normal"/>
    <w:rsid w:val="00545B54"/>
    <w:pPr>
      <w:tabs>
        <w:tab w:val="left" w:pos="2268"/>
      </w:tabs>
      <w:ind w:left="2410" w:hanging="992"/>
      <w:jc w:val="both"/>
    </w:pPr>
    <w:rPr>
      <w:sz w:val="24"/>
    </w:rPr>
  </w:style>
  <w:style w:type="paragraph" w:customStyle="1" w:styleId="Blockquote">
    <w:name w:val="Blockquote"/>
    <w:basedOn w:val="Normal"/>
    <w:rsid w:val="00545B54"/>
    <w:pPr>
      <w:spacing w:before="100" w:after="100"/>
      <w:ind w:left="360" w:right="360"/>
    </w:pPr>
    <w:rPr>
      <w:sz w:val="24"/>
    </w:rPr>
  </w:style>
  <w:style w:type="paragraph" w:styleId="PargrafodaLista">
    <w:name w:val="List Paragraph"/>
    <w:basedOn w:val="Normal"/>
    <w:uiPriority w:val="34"/>
    <w:qFormat/>
    <w:rsid w:val="00545B54"/>
    <w:pPr>
      <w:ind w:left="708"/>
    </w:pPr>
  </w:style>
  <w:style w:type="paragraph" w:customStyle="1" w:styleId="Cabealho1">
    <w:name w:val="Cabeçalho1"/>
    <w:basedOn w:val="Normal"/>
    <w:rsid w:val="00545B54"/>
    <w:pPr>
      <w:suppressLineNumbers/>
      <w:tabs>
        <w:tab w:val="center" w:pos="4818"/>
        <w:tab w:val="right" w:pos="9637"/>
      </w:tabs>
      <w:textAlignment w:val="baseline"/>
    </w:pPr>
    <w:rPr>
      <w:rFonts w:ascii="Arial" w:eastAsia="HG Mincho Light J" w:hAnsi="Arial" w:cs="Arial Unicode MS"/>
      <w:color w:val="000000"/>
      <w:kern w:val="1"/>
      <w:sz w:val="24"/>
      <w:szCs w:val="24"/>
      <w:lang w:bidi="pt-BR"/>
    </w:rPr>
  </w:style>
  <w:style w:type="paragraph" w:customStyle="1" w:styleId="Standard">
    <w:name w:val="Standard"/>
    <w:rsid w:val="00545B54"/>
    <w:pPr>
      <w:widowControl w:val="0"/>
      <w:suppressAutoHyphens/>
      <w:textAlignment w:val="baseline"/>
    </w:pPr>
    <w:rPr>
      <w:rFonts w:ascii="Arial" w:eastAsia="HG Mincho Light J" w:hAnsi="Arial" w:cs="Arial Unicode MS"/>
      <w:color w:val="000000"/>
      <w:kern w:val="1"/>
      <w:sz w:val="24"/>
      <w:szCs w:val="24"/>
      <w:lang w:eastAsia="zh-CN" w:bidi="pt-BR"/>
    </w:rPr>
  </w:style>
  <w:style w:type="paragraph" w:customStyle="1" w:styleId="Contedodoquadro">
    <w:name w:val="Conteúdo do quadro"/>
    <w:basedOn w:val="Corpodetexto"/>
    <w:qFormat/>
    <w:rsid w:val="00545B54"/>
  </w:style>
  <w:style w:type="paragraph" w:styleId="Corpodetexto3">
    <w:name w:val="Body Text 3"/>
    <w:basedOn w:val="Normal"/>
    <w:link w:val="Corpodetexto3Char"/>
    <w:uiPriority w:val="99"/>
    <w:unhideWhenUsed/>
    <w:rsid w:val="006B6E1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6B6E12"/>
    <w:rPr>
      <w:sz w:val="16"/>
      <w:szCs w:val="16"/>
      <w:lang w:eastAsia="zh-CN"/>
    </w:rPr>
  </w:style>
  <w:style w:type="paragraph" w:styleId="Corpodetexto2">
    <w:name w:val="Body Text 2"/>
    <w:basedOn w:val="Normal"/>
    <w:link w:val="Corpodetexto2Char1"/>
    <w:uiPriority w:val="99"/>
    <w:unhideWhenUsed/>
    <w:rsid w:val="00106403"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rsid w:val="00106403"/>
    <w:rPr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087B4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7B4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7B46"/>
    <w:rPr>
      <w:lang w:eastAsia="zh-CN"/>
    </w:rPr>
  </w:style>
  <w:style w:type="paragraph" w:styleId="TextosemFormatao">
    <w:name w:val="Plain Text"/>
    <w:basedOn w:val="Normal"/>
    <w:link w:val="TextosemFormataoChar"/>
    <w:rsid w:val="001550AA"/>
    <w:pPr>
      <w:widowControl/>
      <w:suppressAutoHyphens w:val="0"/>
    </w:pPr>
    <w:rPr>
      <w:rFonts w:ascii="Courier New" w:hAnsi="Courier New" w:cs="Courier New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550AA"/>
    <w:rPr>
      <w:rFonts w:ascii="Courier New" w:hAnsi="Courier New" w:cs="Courier New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C645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C6458"/>
    <w:rPr>
      <w:lang w:eastAsia="zh-CN"/>
    </w:rPr>
  </w:style>
  <w:style w:type="paragraph" w:styleId="NormalWeb">
    <w:name w:val="Normal (Web)"/>
    <w:basedOn w:val="Normal"/>
    <w:uiPriority w:val="99"/>
    <w:unhideWhenUsed/>
    <w:rsid w:val="00957567"/>
    <w:pPr>
      <w:widowControl/>
      <w:suppressAutoHyphens w:val="0"/>
      <w:spacing w:before="100" w:beforeAutospacing="1" w:after="119"/>
    </w:pPr>
    <w:rPr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621B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621B5"/>
    <w:rPr>
      <w:sz w:val="16"/>
      <w:szCs w:val="16"/>
      <w:lang w:eastAsia="zh-CN"/>
    </w:rPr>
  </w:style>
  <w:style w:type="paragraph" w:customStyle="1" w:styleId="Headeruser">
    <w:name w:val="Header (user)"/>
    <w:basedOn w:val="Normal"/>
    <w:rsid w:val="00551ECE"/>
    <w:pPr>
      <w:suppressLineNumbers/>
      <w:autoSpaceDN w:val="0"/>
      <w:textAlignment w:val="baseline"/>
    </w:pPr>
    <w:rPr>
      <w:rFonts w:ascii="Arial" w:eastAsia="HG Mincho Light J" w:hAnsi="Arial" w:cs="Arial Unicode MS"/>
      <w:color w:val="000000"/>
      <w:kern w:val="3"/>
      <w:sz w:val="24"/>
      <w:szCs w:val="24"/>
      <w:lang w:bidi="pt-BR"/>
    </w:rPr>
  </w:style>
  <w:style w:type="paragraph" w:styleId="Textoembloco">
    <w:name w:val="Block Text"/>
    <w:basedOn w:val="Normal"/>
    <w:rsid w:val="0006382D"/>
    <w:pPr>
      <w:widowControl/>
      <w:suppressAutoHyphens w:val="0"/>
      <w:ind w:left="1701" w:right="1183"/>
      <w:jc w:val="both"/>
    </w:pPr>
    <w:rPr>
      <w:sz w:val="28"/>
      <w:lang w:eastAsia="pt-BR"/>
    </w:rPr>
  </w:style>
  <w:style w:type="paragraph" w:customStyle="1" w:styleId="Default">
    <w:name w:val="Default"/>
    <w:rsid w:val="00155A78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character" w:customStyle="1" w:styleId="titulopagina">
    <w:name w:val="titulopagina"/>
    <w:basedOn w:val="Fontepargpadro"/>
    <w:rsid w:val="009D7C36"/>
  </w:style>
  <w:style w:type="character" w:customStyle="1" w:styleId="RecuodecorpodetextoChar">
    <w:name w:val="Recuo de corpo de texto Char"/>
    <w:basedOn w:val="Fontepargpadro"/>
    <w:link w:val="Recuodecorpodetexto"/>
    <w:rsid w:val="00866DD3"/>
    <w:rPr>
      <w:rFonts w:ascii="Courier New" w:hAnsi="Courier New" w:cs="Courier New"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CF30BF"/>
    <w:rPr>
      <w:b/>
      <w:sz w:val="24"/>
      <w:u w:val="single"/>
      <w:lang w:eastAsia="zh-CN"/>
    </w:rPr>
  </w:style>
  <w:style w:type="table" w:styleId="Tabelacomgrade">
    <w:name w:val="Table Grid"/>
    <w:basedOn w:val="Tabelanormal"/>
    <w:uiPriority w:val="39"/>
    <w:rsid w:val="00AE1D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8847C2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F4E9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F4E97"/>
    <w:pPr>
      <w:suppressAutoHyphens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1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531BE-9567-49D9-9300-E91686FE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CONVOCAÇ_O PARA CONVITE</vt:lpstr>
    </vt:vector>
  </TitlesOfParts>
  <Company/>
  <LinksUpToDate>false</LinksUpToDate>
  <CharactersWithSpaces>4884</CharactersWithSpaces>
  <SharedDoc>false</SharedDoc>
  <HLinks>
    <vt:vector size="24" baseType="variant">
      <vt:variant>
        <vt:i4>4522059</vt:i4>
      </vt:variant>
      <vt:variant>
        <vt:i4>78</vt:i4>
      </vt:variant>
      <vt:variant>
        <vt:i4>0</vt:i4>
      </vt:variant>
      <vt:variant>
        <vt:i4>5</vt:i4>
      </vt:variant>
      <vt:variant>
        <vt:lpwstr>http://www.brotas.sp.gov.br/</vt:lpwstr>
      </vt:variant>
      <vt:variant>
        <vt:lpwstr/>
      </vt:variant>
      <vt:variant>
        <vt:i4>4522059</vt:i4>
      </vt:variant>
      <vt:variant>
        <vt:i4>75</vt:i4>
      </vt:variant>
      <vt:variant>
        <vt:i4>0</vt:i4>
      </vt:variant>
      <vt:variant>
        <vt:i4>5</vt:i4>
      </vt:variant>
      <vt:variant>
        <vt:lpwstr>http://www.brotas.sp.gov.br/</vt:lpwstr>
      </vt:variant>
      <vt:variant>
        <vt:lpwstr/>
      </vt:variant>
      <vt:variant>
        <vt:i4>2424851</vt:i4>
      </vt:variant>
      <vt:variant>
        <vt:i4>3</vt:i4>
      </vt:variant>
      <vt:variant>
        <vt:i4>0</vt:i4>
      </vt:variant>
      <vt:variant>
        <vt:i4>5</vt:i4>
      </vt:variant>
      <vt:variant>
        <vt:lpwstr>mailto:pmbrotas@brotas.sp.gov.br</vt:lpwstr>
      </vt:variant>
      <vt:variant>
        <vt:lpwstr/>
      </vt:variant>
      <vt:variant>
        <vt:i4>4718666</vt:i4>
      </vt:variant>
      <vt:variant>
        <vt:i4>0</vt:i4>
      </vt:variant>
      <vt:variant>
        <vt:i4>0</vt:i4>
      </vt:variant>
      <vt:variant>
        <vt:i4>5</vt:i4>
      </vt:variant>
      <vt:variant>
        <vt:lpwstr>\\SARQ1\DOCTOS\executivo\licitacao\Documents and Settings\USRDSKLIC01\modelos\documentos\padrao\timbrado_oficial.vor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CONVOCAÇ_O PARA CONVITE</dc:title>
  <dc:subject/>
  <dc:creator>.</dc:creator>
  <cp:keywords/>
  <cp:lastModifiedBy>Rafael Fernando</cp:lastModifiedBy>
  <cp:revision>2</cp:revision>
  <cp:lastPrinted>2025-01-09T16:55:00Z</cp:lastPrinted>
  <dcterms:created xsi:type="dcterms:W3CDTF">2025-01-09T16:55:00Z</dcterms:created>
  <dcterms:modified xsi:type="dcterms:W3CDTF">2025-01-09T16:55:00Z</dcterms:modified>
</cp:coreProperties>
</file>